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08D7" w:rsidRPr="009E465E" w:rsidRDefault="002308D7" w:rsidP="002308D7">
      <w:pPr>
        <w:jc w:val="center"/>
        <w:rPr>
          <w:rFonts w:ascii="PT Astra Serif" w:hAnsi="PT Astra Serif"/>
        </w:rPr>
      </w:pPr>
      <w:r w:rsidRPr="009E465E">
        <w:rPr>
          <w:rFonts w:ascii="PT Astra Serif" w:eastAsia="Lucida Sans Unicode" w:hAnsi="PT Astra Serif"/>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2308D7" w:rsidRPr="009E465E" w:rsidRDefault="002308D7" w:rsidP="002308D7">
      <w:pPr>
        <w:jc w:val="center"/>
        <w:rPr>
          <w:rFonts w:ascii="PT Astra Serif" w:hAnsi="PT Astra Serif"/>
          <w:b/>
          <w:sz w:val="34"/>
        </w:rPr>
      </w:pPr>
      <w:r w:rsidRPr="009E465E">
        <w:rPr>
          <w:rFonts w:ascii="PT Astra Serif" w:hAnsi="PT Astra Serif"/>
          <w:b/>
          <w:sz w:val="34"/>
        </w:rPr>
        <w:t xml:space="preserve">АДМИНИСТРАЦИЯ </w:t>
      </w:r>
    </w:p>
    <w:p w:rsidR="002308D7" w:rsidRPr="009E465E" w:rsidRDefault="002308D7" w:rsidP="002308D7">
      <w:pPr>
        <w:jc w:val="center"/>
        <w:rPr>
          <w:rFonts w:ascii="PT Astra Serif" w:hAnsi="PT Astra Serif"/>
          <w:b/>
          <w:sz w:val="34"/>
        </w:rPr>
      </w:pPr>
      <w:r w:rsidRPr="009E465E">
        <w:rPr>
          <w:rFonts w:ascii="PT Astra Serif" w:hAnsi="PT Astra Serif"/>
          <w:b/>
          <w:sz w:val="34"/>
        </w:rPr>
        <w:t xml:space="preserve">МУНИЦИПАЛЬНОГО ОБРАЗОВАНИЯ </w:t>
      </w:r>
    </w:p>
    <w:p w:rsidR="002308D7" w:rsidRPr="009E465E" w:rsidRDefault="002308D7" w:rsidP="002308D7">
      <w:pPr>
        <w:jc w:val="center"/>
        <w:rPr>
          <w:rFonts w:ascii="PT Astra Serif" w:hAnsi="PT Astra Serif"/>
          <w:b/>
          <w:sz w:val="34"/>
        </w:rPr>
      </w:pPr>
      <w:r w:rsidRPr="009E465E">
        <w:rPr>
          <w:rFonts w:ascii="PT Astra Serif" w:hAnsi="PT Astra Serif"/>
          <w:b/>
          <w:sz w:val="34"/>
        </w:rPr>
        <w:t xml:space="preserve">ЩЁКИНСКИЙ РАЙОН </w:t>
      </w:r>
    </w:p>
    <w:p w:rsidR="002308D7" w:rsidRPr="009E465E" w:rsidRDefault="002308D7" w:rsidP="002308D7">
      <w:pPr>
        <w:spacing w:before="200" w:line="200" w:lineRule="exact"/>
        <w:jc w:val="center"/>
        <w:rPr>
          <w:rFonts w:ascii="PT Astra Serif" w:hAnsi="PT Astra Serif"/>
          <w:b/>
          <w:sz w:val="33"/>
          <w:szCs w:val="33"/>
        </w:rPr>
      </w:pPr>
    </w:p>
    <w:p w:rsidR="002308D7" w:rsidRPr="009E465E" w:rsidRDefault="002308D7" w:rsidP="002308D7">
      <w:pPr>
        <w:spacing w:before="200" w:line="200" w:lineRule="exact"/>
        <w:jc w:val="center"/>
        <w:rPr>
          <w:rFonts w:ascii="PT Astra Serif" w:hAnsi="PT Astra Serif"/>
          <w:b/>
          <w:sz w:val="33"/>
          <w:szCs w:val="33"/>
        </w:rPr>
      </w:pPr>
      <w:r w:rsidRPr="009E465E">
        <w:rPr>
          <w:rFonts w:ascii="PT Astra Serif" w:hAnsi="PT Astra Serif"/>
          <w:b/>
          <w:sz w:val="33"/>
          <w:szCs w:val="33"/>
        </w:rPr>
        <w:t>ПОСТАНОВЛЕНИЕ</w:t>
      </w:r>
    </w:p>
    <w:p w:rsidR="002308D7" w:rsidRPr="009E465E" w:rsidRDefault="002308D7" w:rsidP="002308D7">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2308D7" w:rsidRPr="009E465E" w:rsidTr="00A64829">
        <w:trPr>
          <w:trHeight w:val="146"/>
        </w:trPr>
        <w:tc>
          <w:tcPr>
            <w:tcW w:w="5846" w:type="dxa"/>
            <w:shd w:val="clear" w:color="auto" w:fill="auto"/>
          </w:tcPr>
          <w:p w:rsidR="002308D7" w:rsidRPr="009E465E" w:rsidRDefault="00C85710" w:rsidP="00A64829">
            <w:pPr>
              <w:pStyle w:val="afb"/>
              <w:rPr>
                <w:rFonts w:ascii="PT Astra Serif" w:eastAsia="Calibri" w:hAnsi="PT Astra Serif"/>
                <w:sz w:val="28"/>
                <w:szCs w:val="28"/>
                <w:lang w:eastAsia="en-US"/>
              </w:rPr>
            </w:pPr>
            <w:r>
              <w:rPr>
                <w:rFonts w:ascii="PT Astra Serif" w:eastAsia="Calibri" w:hAnsi="PT Astra Serif"/>
                <w:sz w:val="28"/>
                <w:szCs w:val="28"/>
                <w:lang w:eastAsia="en-US"/>
              </w:rPr>
              <w:t>о</w:t>
            </w:r>
            <w:r w:rsidR="00166AAC" w:rsidRPr="009E465E">
              <w:rPr>
                <w:rFonts w:ascii="PT Astra Serif" w:eastAsia="Calibri" w:hAnsi="PT Astra Serif"/>
                <w:sz w:val="28"/>
                <w:szCs w:val="28"/>
                <w:lang w:eastAsia="en-US"/>
              </w:rPr>
              <w:t>т</w:t>
            </w:r>
            <w:r>
              <w:rPr>
                <w:rFonts w:ascii="PT Astra Serif" w:eastAsia="Calibri" w:hAnsi="PT Astra Serif"/>
                <w:sz w:val="28"/>
                <w:szCs w:val="28"/>
                <w:lang w:eastAsia="en-US"/>
              </w:rPr>
              <w:t xml:space="preserve"> </w:t>
            </w:r>
            <w:r w:rsidR="00FF39B8">
              <w:rPr>
                <w:rFonts w:ascii="PT Astra Serif" w:eastAsia="Calibri" w:hAnsi="PT Astra Serif"/>
                <w:sz w:val="28"/>
                <w:szCs w:val="28"/>
                <w:lang w:eastAsia="en-US"/>
              </w:rPr>
              <w:t>07.11.2025</w:t>
            </w:r>
          </w:p>
        </w:tc>
        <w:tc>
          <w:tcPr>
            <w:tcW w:w="2409" w:type="dxa"/>
            <w:shd w:val="clear" w:color="auto" w:fill="auto"/>
          </w:tcPr>
          <w:p w:rsidR="002308D7" w:rsidRPr="009E465E" w:rsidRDefault="00166AAC" w:rsidP="00A64829">
            <w:pPr>
              <w:pStyle w:val="afb"/>
              <w:rPr>
                <w:rFonts w:ascii="PT Astra Serif" w:eastAsia="Calibri" w:hAnsi="PT Astra Serif"/>
                <w:sz w:val="28"/>
                <w:szCs w:val="28"/>
                <w:lang w:eastAsia="en-US"/>
              </w:rPr>
            </w:pPr>
            <w:r w:rsidRPr="009E465E">
              <w:rPr>
                <w:rFonts w:ascii="PT Astra Serif" w:eastAsia="Calibri" w:hAnsi="PT Astra Serif"/>
                <w:sz w:val="28"/>
                <w:szCs w:val="28"/>
                <w:lang w:eastAsia="en-US"/>
              </w:rPr>
              <w:t>№</w:t>
            </w:r>
            <w:r w:rsidR="00C85710">
              <w:rPr>
                <w:rFonts w:ascii="PT Astra Serif" w:eastAsia="Calibri" w:hAnsi="PT Astra Serif"/>
                <w:sz w:val="28"/>
                <w:szCs w:val="28"/>
                <w:lang w:eastAsia="en-US"/>
              </w:rPr>
              <w:t xml:space="preserve"> </w:t>
            </w:r>
            <w:r w:rsidR="00FF39B8">
              <w:rPr>
                <w:rFonts w:ascii="PT Astra Serif" w:eastAsia="Calibri" w:hAnsi="PT Astra Serif"/>
                <w:sz w:val="28"/>
                <w:szCs w:val="28"/>
                <w:lang w:eastAsia="en-US"/>
              </w:rPr>
              <w:t>11 – 1844</w:t>
            </w:r>
          </w:p>
        </w:tc>
      </w:tr>
    </w:tbl>
    <w:p w:rsidR="002308D7" w:rsidRPr="003D3B4A" w:rsidRDefault="002308D7" w:rsidP="002308D7">
      <w:pPr>
        <w:rPr>
          <w:rFonts w:ascii="PT Astra Serif" w:hAnsi="PT Astra Serif" w:cs="PT Astra Serif"/>
          <w:sz w:val="20"/>
          <w:szCs w:val="20"/>
        </w:rPr>
      </w:pPr>
    </w:p>
    <w:p w:rsidR="002308D7" w:rsidRPr="003D3B4A" w:rsidRDefault="002308D7" w:rsidP="002308D7">
      <w:pPr>
        <w:rPr>
          <w:rFonts w:ascii="PT Astra Serif" w:hAnsi="PT Astra Serif" w:cs="PT Astra Serif"/>
          <w:sz w:val="20"/>
          <w:szCs w:val="20"/>
        </w:rPr>
      </w:pPr>
    </w:p>
    <w:p w:rsidR="009E465E" w:rsidRDefault="001D3340" w:rsidP="009C6248">
      <w:pPr>
        <w:keepNext/>
        <w:jc w:val="center"/>
        <w:rPr>
          <w:rFonts w:ascii="PT Astra Serif" w:hAnsi="PT Astra Serif"/>
          <w:b/>
          <w:sz w:val="28"/>
          <w:szCs w:val="28"/>
        </w:rPr>
      </w:pPr>
      <w:r w:rsidRPr="009E465E">
        <w:rPr>
          <w:rFonts w:ascii="PT Astra Serif" w:hAnsi="PT Astra Serif"/>
          <w:b/>
          <w:sz w:val="28"/>
          <w:szCs w:val="28"/>
        </w:rPr>
        <w:t xml:space="preserve">О внесении изменения в постановление администрации </w:t>
      </w:r>
    </w:p>
    <w:p w:rsidR="009E465E" w:rsidRDefault="001D3340" w:rsidP="009C6248">
      <w:pPr>
        <w:keepNext/>
        <w:jc w:val="center"/>
        <w:rPr>
          <w:rFonts w:ascii="PT Astra Serif" w:eastAsia="Arial Unicode MS" w:hAnsi="PT Astra Serif"/>
          <w:b/>
          <w:bCs/>
          <w:sz w:val="28"/>
          <w:szCs w:val="28"/>
          <w:lang w:eastAsia="ar-SA"/>
        </w:rPr>
      </w:pPr>
      <w:r w:rsidRPr="009E465E">
        <w:rPr>
          <w:rFonts w:ascii="PT Astra Serif" w:hAnsi="PT Astra Serif"/>
          <w:b/>
          <w:sz w:val="28"/>
          <w:szCs w:val="28"/>
        </w:rPr>
        <w:t>Щекинского района от 26.11.2012 № 11-1424 «</w:t>
      </w:r>
      <w:r w:rsidRPr="009E465E">
        <w:rPr>
          <w:rFonts w:ascii="PT Astra Serif" w:eastAsia="Arial Unicode MS" w:hAnsi="PT Astra Serif"/>
          <w:b/>
          <w:sz w:val="28"/>
          <w:szCs w:val="28"/>
          <w:lang w:eastAsia="ar-SA"/>
        </w:rPr>
        <w:t>Об утверждении</w:t>
      </w:r>
      <w:r w:rsidR="00C30B8D">
        <w:rPr>
          <w:rFonts w:ascii="PT Astra Serif" w:eastAsia="Arial Unicode MS" w:hAnsi="PT Astra Serif"/>
          <w:b/>
          <w:sz w:val="28"/>
          <w:szCs w:val="28"/>
          <w:lang w:eastAsia="ar-SA"/>
        </w:rPr>
        <w:t xml:space="preserve"> </w:t>
      </w:r>
      <w:r w:rsidRPr="009E465E">
        <w:rPr>
          <w:rFonts w:ascii="PT Astra Serif" w:eastAsia="Arial Unicode MS" w:hAnsi="PT Astra Serif"/>
          <w:b/>
          <w:sz w:val="28"/>
          <w:szCs w:val="28"/>
          <w:lang w:eastAsia="ar-SA"/>
        </w:rPr>
        <w:t>административного регламента</w:t>
      </w:r>
      <w:r w:rsidR="00C30B8D">
        <w:rPr>
          <w:rFonts w:ascii="PT Astra Serif" w:eastAsia="Arial Unicode MS" w:hAnsi="PT Astra Serif"/>
          <w:b/>
          <w:sz w:val="28"/>
          <w:szCs w:val="28"/>
          <w:lang w:eastAsia="ar-SA"/>
        </w:rPr>
        <w:t xml:space="preserve"> </w:t>
      </w:r>
      <w:r w:rsidRPr="009E465E">
        <w:rPr>
          <w:rFonts w:ascii="PT Astra Serif" w:eastAsia="Arial Unicode MS" w:hAnsi="PT Astra Serif"/>
          <w:b/>
          <w:sz w:val="28"/>
          <w:szCs w:val="28"/>
          <w:lang w:eastAsia="ar-SA"/>
        </w:rPr>
        <w:t xml:space="preserve">предоставления муниципальной услуги </w:t>
      </w:r>
      <w:r w:rsidRPr="009E465E">
        <w:rPr>
          <w:rFonts w:ascii="PT Astra Serif" w:eastAsia="Arial Unicode MS" w:hAnsi="PT Astra Serif"/>
          <w:b/>
          <w:bCs/>
          <w:sz w:val="28"/>
          <w:szCs w:val="28"/>
          <w:lang w:eastAsia="ar-SA"/>
        </w:rPr>
        <w:t xml:space="preserve">«Предоставление доступа к оцифрованным изданиям, хранящимся </w:t>
      </w:r>
    </w:p>
    <w:p w:rsidR="009E465E" w:rsidRDefault="001D3340" w:rsidP="009C6248">
      <w:pPr>
        <w:keepNext/>
        <w:jc w:val="center"/>
        <w:rPr>
          <w:rFonts w:ascii="PT Astra Serif" w:eastAsia="Arial Unicode MS" w:hAnsi="PT Astra Serif"/>
          <w:b/>
          <w:bCs/>
          <w:sz w:val="28"/>
          <w:szCs w:val="28"/>
          <w:lang w:eastAsia="ar-SA"/>
        </w:rPr>
      </w:pPr>
      <w:r w:rsidRPr="009E465E">
        <w:rPr>
          <w:rFonts w:ascii="PT Astra Serif" w:eastAsia="Arial Unicode MS" w:hAnsi="PT Astra Serif"/>
          <w:b/>
          <w:bCs/>
          <w:sz w:val="28"/>
          <w:szCs w:val="28"/>
          <w:lang w:eastAsia="ar-SA"/>
        </w:rPr>
        <w:t xml:space="preserve">в библиотеках, в том числе к фонду редких книг, с учетом </w:t>
      </w:r>
    </w:p>
    <w:p w:rsidR="009E465E" w:rsidRDefault="001D3340" w:rsidP="009C6248">
      <w:pPr>
        <w:keepNext/>
        <w:jc w:val="center"/>
        <w:rPr>
          <w:rFonts w:ascii="PT Astra Serif" w:eastAsia="Arial Unicode MS" w:hAnsi="PT Astra Serif"/>
          <w:b/>
          <w:bCs/>
          <w:sz w:val="28"/>
          <w:szCs w:val="28"/>
          <w:lang w:eastAsia="ar-SA"/>
        </w:rPr>
      </w:pPr>
      <w:r w:rsidRPr="009E465E">
        <w:rPr>
          <w:rFonts w:ascii="PT Astra Serif" w:eastAsia="Arial Unicode MS" w:hAnsi="PT Astra Serif"/>
          <w:b/>
          <w:bCs/>
          <w:sz w:val="28"/>
          <w:szCs w:val="28"/>
          <w:lang w:eastAsia="ar-SA"/>
        </w:rPr>
        <w:t xml:space="preserve">соблюдения требований законодательства Российской Федерации </w:t>
      </w:r>
    </w:p>
    <w:p w:rsidR="001D3340" w:rsidRPr="009E465E" w:rsidRDefault="001D3340" w:rsidP="009C6248">
      <w:pPr>
        <w:keepNext/>
        <w:jc w:val="center"/>
        <w:rPr>
          <w:rFonts w:ascii="PT Astra Serif" w:eastAsia="Arial Unicode MS" w:hAnsi="PT Astra Serif"/>
          <w:b/>
          <w:sz w:val="28"/>
          <w:szCs w:val="28"/>
        </w:rPr>
      </w:pPr>
      <w:r w:rsidRPr="009E465E">
        <w:rPr>
          <w:rFonts w:ascii="PT Astra Serif" w:eastAsia="Arial Unicode MS" w:hAnsi="PT Astra Serif"/>
          <w:b/>
          <w:bCs/>
          <w:sz w:val="28"/>
          <w:szCs w:val="28"/>
          <w:lang w:eastAsia="ar-SA"/>
        </w:rPr>
        <w:t>об авторских и смежных правах»</w:t>
      </w:r>
    </w:p>
    <w:p w:rsidR="00E727C9" w:rsidRPr="003D3B4A" w:rsidRDefault="00E727C9">
      <w:pPr>
        <w:rPr>
          <w:rFonts w:ascii="PT Astra Serif" w:hAnsi="PT Astra Serif" w:cs="PT Astra Serif"/>
          <w:sz w:val="20"/>
          <w:szCs w:val="20"/>
        </w:rPr>
      </w:pPr>
    </w:p>
    <w:p w:rsidR="003D3B4A" w:rsidRPr="003D3B4A" w:rsidRDefault="003D3B4A">
      <w:pPr>
        <w:rPr>
          <w:rFonts w:ascii="PT Astra Serif" w:hAnsi="PT Astra Serif" w:cs="PT Astra Serif"/>
          <w:sz w:val="20"/>
          <w:szCs w:val="20"/>
        </w:rPr>
      </w:pPr>
    </w:p>
    <w:p w:rsidR="00A25AD5" w:rsidRPr="009E465E" w:rsidRDefault="00A25AD5" w:rsidP="003D3B4A">
      <w:pPr>
        <w:shd w:val="clear" w:color="auto" w:fill="FFFFFF"/>
        <w:autoSpaceDE w:val="0"/>
        <w:autoSpaceDN w:val="0"/>
        <w:adjustRightInd w:val="0"/>
        <w:spacing w:line="360" w:lineRule="exact"/>
        <w:ind w:firstLine="709"/>
        <w:jc w:val="both"/>
        <w:rPr>
          <w:rFonts w:ascii="PT Astra Serif" w:hAnsi="PT Astra Serif"/>
          <w:sz w:val="28"/>
          <w:szCs w:val="28"/>
        </w:rPr>
      </w:pPr>
      <w:r w:rsidRPr="009E465E">
        <w:rPr>
          <w:rFonts w:ascii="PT Astra Serif" w:hAnsi="PT Astra Serif"/>
          <w:sz w:val="28"/>
          <w:szCs w:val="28"/>
        </w:rPr>
        <w:t xml:space="preserve">В соответствии с </w:t>
      </w:r>
      <w:r w:rsidR="000A4AF7" w:rsidRPr="009E465E">
        <w:rPr>
          <w:rFonts w:ascii="PT Astra Serif" w:hAnsi="PT Astra Serif"/>
          <w:sz w:val="28"/>
          <w:szCs w:val="28"/>
        </w:rPr>
        <w:t>Федеральным законом от</w:t>
      </w:r>
      <w:r w:rsidR="000B6788" w:rsidRPr="000B6788">
        <w:rPr>
          <w:rFonts w:ascii="PT Astra Serif" w:hAnsi="PT Astra Serif"/>
          <w:sz w:val="28"/>
          <w:szCs w:val="28"/>
        </w:rPr>
        <w:t xml:space="preserve">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 Законом Тульской области от 07.10.2009 № 1336 - ЗТО «О защите прав ребенка», </w:t>
      </w:r>
      <w:r w:rsidR="00C64711">
        <w:rPr>
          <w:rFonts w:ascii="PT Astra Serif" w:hAnsi="PT Astra Serif"/>
          <w:sz w:val="28"/>
          <w:szCs w:val="28"/>
        </w:rPr>
        <w:t>п</w:t>
      </w:r>
      <w:r w:rsidR="000B6788" w:rsidRPr="000B6788">
        <w:rPr>
          <w:rFonts w:ascii="PT Astra Serif" w:hAnsi="PT Astra Serif"/>
          <w:sz w:val="28"/>
          <w:szCs w:val="28"/>
        </w:rPr>
        <w:t>остановлением администрации Щекинск</w:t>
      </w:r>
      <w:r w:rsidR="00C64711">
        <w:rPr>
          <w:rFonts w:ascii="PT Astra Serif" w:hAnsi="PT Astra Serif"/>
          <w:sz w:val="28"/>
          <w:szCs w:val="28"/>
        </w:rPr>
        <w:t>ого</w:t>
      </w:r>
      <w:r w:rsidR="000B6788" w:rsidRPr="000B6788">
        <w:rPr>
          <w:rFonts w:ascii="PT Astra Serif" w:hAnsi="PT Astra Serif"/>
          <w:sz w:val="28"/>
          <w:szCs w:val="28"/>
        </w:rPr>
        <w:t xml:space="preserve"> район</w:t>
      </w:r>
      <w:r w:rsidR="00C64711">
        <w:rPr>
          <w:rFonts w:ascii="PT Astra Serif" w:hAnsi="PT Astra Serif"/>
          <w:sz w:val="28"/>
          <w:szCs w:val="28"/>
        </w:rPr>
        <w:t>а</w:t>
      </w:r>
      <w:r w:rsidR="000B6788" w:rsidRPr="000B6788">
        <w:rPr>
          <w:rFonts w:ascii="PT Astra Serif" w:hAnsi="PT Astra Serif"/>
          <w:sz w:val="28"/>
          <w:szCs w:val="28"/>
        </w:rPr>
        <w:t xml:space="preserve"> от 01.08.2025 №</w:t>
      </w:r>
      <w:r w:rsidR="00C64711">
        <w:rPr>
          <w:rFonts w:ascii="PT Astra Serif" w:hAnsi="PT Astra Serif"/>
          <w:sz w:val="28"/>
          <w:szCs w:val="28"/>
        </w:rPr>
        <w:t> </w:t>
      </w:r>
      <w:r w:rsidR="000B6788" w:rsidRPr="000B6788">
        <w:rPr>
          <w:rFonts w:ascii="PT Astra Serif" w:hAnsi="PT Astra Serif"/>
          <w:sz w:val="28"/>
          <w:szCs w:val="28"/>
        </w:rPr>
        <w:t>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Щекинск</w:t>
      </w:r>
      <w:r w:rsidR="00C64711">
        <w:rPr>
          <w:rFonts w:ascii="PT Astra Serif" w:hAnsi="PT Astra Serif"/>
          <w:sz w:val="28"/>
          <w:szCs w:val="28"/>
        </w:rPr>
        <w:t>ого</w:t>
      </w:r>
      <w:r w:rsidR="000B6788" w:rsidRPr="000B6788">
        <w:rPr>
          <w:rFonts w:ascii="PT Astra Serif" w:hAnsi="PT Astra Serif"/>
          <w:sz w:val="28"/>
          <w:szCs w:val="28"/>
        </w:rPr>
        <w:t xml:space="preserve"> район</w:t>
      </w:r>
      <w:r w:rsidR="00C64711">
        <w:rPr>
          <w:rFonts w:ascii="PT Astra Serif" w:hAnsi="PT Astra Serif"/>
          <w:sz w:val="28"/>
          <w:szCs w:val="28"/>
        </w:rPr>
        <w:t>а</w:t>
      </w:r>
      <w:r w:rsidR="00C30B8D">
        <w:rPr>
          <w:rFonts w:ascii="PT Astra Serif" w:hAnsi="PT Astra Serif"/>
          <w:sz w:val="28"/>
          <w:szCs w:val="28"/>
        </w:rPr>
        <w:t xml:space="preserve"> </w:t>
      </w:r>
      <w:r w:rsidRPr="009E465E">
        <w:rPr>
          <w:rFonts w:ascii="PT Astra Serif" w:hAnsi="PT Astra Serif"/>
          <w:sz w:val="28"/>
          <w:szCs w:val="28"/>
        </w:rPr>
        <w:t>ПОСТАНОВЛЯЕТ:</w:t>
      </w:r>
    </w:p>
    <w:p w:rsidR="00A25AD5" w:rsidRDefault="00DD32C9" w:rsidP="003D3B4A">
      <w:pPr>
        <w:shd w:val="clear" w:color="auto" w:fill="FFFFFF"/>
        <w:autoSpaceDE w:val="0"/>
        <w:autoSpaceDN w:val="0"/>
        <w:adjustRightInd w:val="0"/>
        <w:spacing w:line="360" w:lineRule="exact"/>
        <w:ind w:firstLine="709"/>
        <w:jc w:val="both"/>
        <w:rPr>
          <w:rFonts w:ascii="PT Astra Serif" w:hAnsi="PT Astra Serif"/>
          <w:sz w:val="28"/>
          <w:szCs w:val="28"/>
        </w:rPr>
      </w:pPr>
      <w:r w:rsidRPr="009E465E">
        <w:rPr>
          <w:rFonts w:ascii="PT Astra Serif" w:hAnsi="PT Astra Serif"/>
          <w:sz w:val="28"/>
          <w:szCs w:val="28"/>
        </w:rPr>
        <w:t>1. </w:t>
      </w:r>
      <w:r w:rsidR="001D3340" w:rsidRPr="009E465E">
        <w:rPr>
          <w:rFonts w:ascii="PT Astra Serif" w:hAnsi="PT Astra Serif"/>
          <w:sz w:val="28"/>
          <w:szCs w:val="28"/>
        </w:rPr>
        <w:t>Внести  в постановление администрации Щекинского района от 26.11.2012 № 11-1424 «</w:t>
      </w:r>
      <w:r w:rsidR="001D3340" w:rsidRPr="009E465E">
        <w:rPr>
          <w:rFonts w:ascii="PT Astra Serif" w:eastAsia="Arial Unicode MS" w:hAnsi="PT Astra Serif"/>
          <w:sz w:val="28"/>
          <w:szCs w:val="28"/>
          <w:lang w:eastAsia="ar-SA"/>
        </w:rPr>
        <w:t>Об утверждении</w:t>
      </w:r>
      <w:r w:rsidR="00C30B8D">
        <w:rPr>
          <w:rFonts w:ascii="PT Astra Serif" w:eastAsia="Arial Unicode MS" w:hAnsi="PT Astra Serif"/>
          <w:sz w:val="28"/>
          <w:szCs w:val="28"/>
          <w:lang w:eastAsia="ar-SA"/>
        </w:rPr>
        <w:t xml:space="preserve"> </w:t>
      </w:r>
      <w:r w:rsidR="001D3340" w:rsidRPr="009E465E">
        <w:rPr>
          <w:rFonts w:ascii="PT Astra Serif" w:eastAsia="Arial Unicode MS" w:hAnsi="PT Astra Serif"/>
          <w:sz w:val="28"/>
          <w:szCs w:val="28"/>
          <w:lang w:eastAsia="ar-SA"/>
        </w:rPr>
        <w:t>административного регламента</w:t>
      </w:r>
      <w:r w:rsidR="00C30B8D">
        <w:rPr>
          <w:rFonts w:ascii="PT Astra Serif" w:eastAsia="Arial Unicode MS" w:hAnsi="PT Astra Serif"/>
          <w:sz w:val="28"/>
          <w:szCs w:val="28"/>
          <w:lang w:eastAsia="ar-SA"/>
        </w:rPr>
        <w:t xml:space="preserve"> </w:t>
      </w:r>
      <w:r w:rsidR="001D3340" w:rsidRPr="009E465E">
        <w:rPr>
          <w:rFonts w:ascii="PT Astra Serif" w:eastAsia="Arial Unicode MS" w:hAnsi="PT Astra Serif"/>
          <w:sz w:val="28"/>
          <w:szCs w:val="28"/>
          <w:lang w:eastAsia="ar-SA"/>
        </w:rPr>
        <w:t xml:space="preserve">предоставления муниципальной услуги </w:t>
      </w:r>
      <w:r w:rsidR="001D3340" w:rsidRPr="009E465E">
        <w:rPr>
          <w:rFonts w:ascii="PT Astra Serif" w:eastAsia="Arial Unicode MS" w:hAnsi="PT Astra Serif"/>
          <w:bCs/>
          <w:sz w:val="28"/>
          <w:szCs w:val="28"/>
          <w:lang w:eastAsia="ar-SA"/>
        </w:rPr>
        <w:t xml:space="preserve">«Предоставление доступа к </w:t>
      </w:r>
      <w:r w:rsidR="001D3340" w:rsidRPr="009E465E">
        <w:rPr>
          <w:rFonts w:ascii="PT Astra Serif" w:eastAsia="Arial Unicode MS" w:hAnsi="PT Astra Serif"/>
          <w:bCs/>
          <w:sz w:val="28"/>
          <w:szCs w:val="28"/>
          <w:lang w:eastAsia="ar-SA"/>
        </w:rPr>
        <w:lastRenderedPageBreak/>
        <w:t>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072039">
        <w:rPr>
          <w:rFonts w:ascii="PT Astra Serif" w:hAnsi="PT Astra Serif"/>
          <w:sz w:val="28"/>
          <w:szCs w:val="28"/>
        </w:rPr>
        <w:t xml:space="preserve"> (далее – постановление) следующие изменения:</w:t>
      </w:r>
    </w:p>
    <w:p w:rsidR="00072039" w:rsidRPr="00963231" w:rsidRDefault="00072039" w:rsidP="00072039">
      <w:pPr>
        <w:shd w:val="clear" w:color="auto" w:fill="FFFFFF"/>
        <w:autoSpaceDE w:val="0"/>
        <w:autoSpaceDN w:val="0"/>
        <w:adjustRightInd w:val="0"/>
        <w:spacing w:line="360" w:lineRule="exact"/>
        <w:ind w:firstLine="709"/>
        <w:jc w:val="both"/>
        <w:rPr>
          <w:rFonts w:ascii="PT Astra Serif" w:hAnsi="PT Astra Serif"/>
          <w:sz w:val="28"/>
          <w:szCs w:val="28"/>
        </w:rPr>
      </w:pPr>
      <w:r w:rsidRPr="00963231">
        <w:rPr>
          <w:rFonts w:ascii="PT Astra Serif" w:hAnsi="PT Astra Serif"/>
          <w:sz w:val="28"/>
          <w:szCs w:val="28"/>
        </w:rPr>
        <w:t>1.1. Наименование постановления изложить в следующей редакции:</w:t>
      </w:r>
    </w:p>
    <w:p w:rsidR="00072039" w:rsidRPr="00963231" w:rsidRDefault="00072039" w:rsidP="00072039">
      <w:pPr>
        <w:shd w:val="clear" w:color="auto" w:fill="FFFFFF"/>
        <w:autoSpaceDE w:val="0"/>
        <w:autoSpaceDN w:val="0"/>
        <w:adjustRightInd w:val="0"/>
        <w:spacing w:line="360" w:lineRule="exact"/>
        <w:ind w:firstLine="709"/>
        <w:jc w:val="both"/>
        <w:rPr>
          <w:rFonts w:ascii="PT Astra Serif" w:hAnsi="PT Astra Serif"/>
          <w:spacing w:val="-4"/>
          <w:sz w:val="28"/>
          <w:szCs w:val="28"/>
        </w:rPr>
      </w:pPr>
      <w:r w:rsidRPr="00963231">
        <w:rPr>
          <w:rFonts w:ascii="PT Astra Serif" w:hAnsi="PT Astra Serif"/>
          <w:sz w:val="28"/>
          <w:szCs w:val="28"/>
        </w:rPr>
        <w:t xml:space="preserve">«Об утверждении административного регламента предоставления </w:t>
      </w:r>
      <w:r w:rsidRPr="00963231">
        <w:rPr>
          <w:rFonts w:ascii="PT Astra Serif" w:hAnsi="PT Astra Serif"/>
          <w:spacing w:val="-4"/>
          <w:sz w:val="28"/>
          <w:szCs w:val="28"/>
        </w:rPr>
        <w:t xml:space="preserve">муниципальной услуги «Предоставление </w:t>
      </w:r>
      <w:r>
        <w:rPr>
          <w:rFonts w:ascii="PT Astra Serif" w:hAnsi="PT Astra Serif"/>
          <w:spacing w:val="-4"/>
          <w:sz w:val="28"/>
          <w:szCs w:val="28"/>
        </w:rPr>
        <w:t>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963231">
        <w:rPr>
          <w:rFonts w:ascii="PT Astra Serif" w:hAnsi="PT Astra Serif"/>
          <w:spacing w:val="-4"/>
          <w:sz w:val="28"/>
          <w:szCs w:val="28"/>
        </w:rPr>
        <w:t>».</w:t>
      </w:r>
    </w:p>
    <w:p w:rsidR="00072039" w:rsidRPr="00963231" w:rsidRDefault="00072039" w:rsidP="00072039">
      <w:pPr>
        <w:shd w:val="clear" w:color="auto" w:fill="FFFFFF"/>
        <w:autoSpaceDE w:val="0"/>
        <w:autoSpaceDN w:val="0"/>
        <w:adjustRightInd w:val="0"/>
        <w:spacing w:line="360" w:lineRule="exact"/>
        <w:ind w:firstLine="709"/>
        <w:jc w:val="both"/>
        <w:rPr>
          <w:rFonts w:ascii="PT Astra Serif" w:hAnsi="PT Astra Serif"/>
          <w:sz w:val="28"/>
          <w:szCs w:val="28"/>
        </w:rPr>
      </w:pPr>
      <w:r w:rsidRPr="00963231">
        <w:rPr>
          <w:rFonts w:ascii="PT Astra Serif" w:hAnsi="PT Astra Serif"/>
          <w:sz w:val="28"/>
          <w:szCs w:val="28"/>
        </w:rPr>
        <w:t>1.2. Приложение к постановлению изложить в новой редакции (приложение).</w:t>
      </w:r>
    </w:p>
    <w:p w:rsidR="009E465E" w:rsidRPr="009E465E" w:rsidRDefault="009E465E" w:rsidP="003D3B4A">
      <w:pPr>
        <w:suppressAutoHyphens w:val="0"/>
        <w:spacing w:line="360" w:lineRule="exact"/>
        <w:ind w:firstLine="709"/>
        <w:jc w:val="both"/>
        <w:rPr>
          <w:rFonts w:ascii="PT Astra Serif" w:hAnsi="PT Astra Serif"/>
          <w:sz w:val="28"/>
          <w:szCs w:val="28"/>
        </w:rPr>
      </w:pPr>
      <w:r w:rsidRPr="009E465E">
        <w:rPr>
          <w:rFonts w:ascii="PT Astra Serif" w:hAnsi="PT Astra Serif"/>
          <w:sz w:val="28"/>
          <w:szCs w:val="28"/>
        </w:rPr>
        <w:t>2. 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r w:rsidR="00C30B8D">
        <w:rPr>
          <w:rFonts w:ascii="PT Astra Serif" w:hAnsi="PT Astra Serif"/>
          <w:sz w:val="28"/>
          <w:szCs w:val="28"/>
        </w:rPr>
        <w:t xml:space="preserve"> </w:t>
      </w:r>
      <w:r w:rsidRPr="009E465E">
        <w:rPr>
          <w:rFonts w:ascii="PT Astra Serif" w:hAnsi="PT Astra Serif"/>
          <w:sz w:val="28"/>
          <w:szCs w:val="28"/>
        </w:rPr>
        <w:t>Эл № ФС 77-74320 от 19.11.2018), и разместить на официальном сайте муниципального образования Щекинский район.</w:t>
      </w:r>
    </w:p>
    <w:p w:rsidR="009E465E" w:rsidRPr="009E465E" w:rsidRDefault="009E465E" w:rsidP="003D3B4A">
      <w:pPr>
        <w:spacing w:line="360" w:lineRule="exact"/>
        <w:ind w:firstLine="709"/>
        <w:jc w:val="both"/>
        <w:rPr>
          <w:rFonts w:ascii="PT Astra Serif" w:hAnsi="PT Astra Serif" w:cs="PT Astra Serif"/>
          <w:sz w:val="28"/>
          <w:szCs w:val="28"/>
        </w:rPr>
      </w:pPr>
      <w:r w:rsidRPr="009E465E">
        <w:rPr>
          <w:rFonts w:ascii="PT Astra Serif" w:hAnsi="PT Astra Serif"/>
          <w:sz w:val="28"/>
          <w:szCs w:val="28"/>
          <w:lang w:eastAsia="ru-RU"/>
        </w:rPr>
        <w:t>3. </w:t>
      </w:r>
      <w:r w:rsidRPr="009E465E">
        <w:rPr>
          <w:rFonts w:ascii="PT Astra Serif" w:hAnsi="PT Astra Serif"/>
          <w:sz w:val="28"/>
          <w:szCs w:val="28"/>
        </w:rPr>
        <w:t>Настоящее постановление вступает в силу со дня официального обнародования.</w:t>
      </w:r>
    </w:p>
    <w:p w:rsidR="009E465E" w:rsidRPr="009E465E" w:rsidRDefault="009E465E" w:rsidP="009E465E">
      <w:pPr>
        <w:rPr>
          <w:rFonts w:ascii="PT Astra Serif" w:hAnsi="PT Astra Serif" w:cs="PT Astra Serif"/>
        </w:rPr>
      </w:pPr>
    </w:p>
    <w:p w:rsidR="009E465E" w:rsidRPr="009E465E" w:rsidRDefault="009E465E" w:rsidP="009E465E">
      <w:pPr>
        <w:shd w:val="clear" w:color="auto" w:fill="FFFFFF"/>
        <w:autoSpaceDE w:val="0"/>
        <w:autoSpaceDN w:val="0"/>
        <w:adjustRightInd w:val="0"/>
        <w:ind w:firstLine="709"/>
        <w:jc w:val="both"/>
        <w:rPr>
          <w:rFonts w:ascii="PT Astra Serif" w:hAnsi="PT Astra Serif"/>
        </w:rPr>
      </w:pPr>
    </w:p>
    <w:p w:rsidR="009E465E" w:rsidRPr="009E465E" w:rsidRDefault="009E465E" w:rsidP="009E465E">
      <w:pPr>
        <w:shd w:val="clear" w:color="auto" w:fill="FFFFFF"/>
        <w:autoSpaceDE w:val="0"/>
        <w:autoSpaceDN w:val="0"/>
        <w:adjustRightInd w:val="0"/>
        <w:ind w:firstLine="709"/>
        <w:jc w:val="both"/>
        <w:rPr>
          <w:rFonts w:ascii="PT Astra Serif" w:hAnsi="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9E465E" w:rsidRPr="009E465E" w:rsidTr="009E465E">
        <w:trPr>
          <w:trHeight w:val="229"/>
        </w:trPr>
        <w:tc>
          <w:tcPr>
            <w:tcW w:w="2178" w:type="pct"/>
          </w:tcPr>
          <w:p w:rsidR="009E465E" w:rsidRPr="009E465E" w:rsidRDefault="009E465E" w:rsidP="009E465E">
            <w:pPr>
              <w:pStyle w:val="afb"/>
              <w:ind w:right="-119"/>
              <w:jc w:val="center"/>
              <w:rPr>
                <w:rFonts w:ascii="PT Astra Serif" w:hAnsi="PT Astra Serif"/>
                <w:b/>
              </w:rPr>
            </w:pPr>
            <w:r w:rsidRPr="009E465E">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9E465E" w:rsidRPr="009E465E" w:rsidRDefault="009E465E" w:rsidP="009E465E">
            <w:pPr>
              <w:jc w:val="center"/>
              <w:rPr>
                <w:rFonts w:ascii="PT Astra Serif" w:hAnsi="PT Astra Serif"/>
              </w:rPr>
            </w:pPr>
          </w:p>
        </w:tc>
        <w:tc>
          <w:tcPr>
            <w:tcW w:w="1544" w:type="pct"/>
            <w:vAlign w:val="bottom"/>
          </w:tcPr>
          <w:p w:rsidR="009E465E" w:rsidRPr="009E465E" w:rsidRDefault="009E465E" w:rsidP="009E465E">
            <w:pPr>
              <w:jc w:val="right"/>
              <w:rPr>
                <w:rFonts w:ascii="PT Astra Serif" w:hAnsi="PT Astra Serif"/>
              </w:rPr>
            </w:pPr>
            <w:r w:rsidRPr="009E465E">
              <w:rPr>
                <w:rFonts w:ascii="PT Astra Serif" w:hAnsi="PT Astra Serif"/>
                <w:b/>
                <w:sz w:val="28"/>
                <w:szCs w:val="28"/>
                <w:lang w:eastAsia="en-US"/>
              </w:rPr>
              <w:t>А.С. Гамбург</w:t>
            </w:r>
          </w:p>
        </w:tc>
      </w:tr>
    </w:tbl>
    <w:p w:rsidR="009E465E" w:rsidRPr="009E465E" w:rsidRDefault="009E465E" w:rsidP="009E465E">
      <w:pPr>
        <w:rPr>
          <w:rFonts w:ascii="PT Astra Serif" w:hAnsi="PT Astra Serif" w:cs="PT Astra Serif"/>
          <w:sz w:val="2"/>
          <w:szCs w:val="2"/>
        </w:rPr>
        <w:sectPr w:rsidR="009E465E" w:rsidRPr="009E465E" w:rsidSect="009E465E">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9E465E" w:rsidRPr="009E465E" w:rsidTr="009E465E">
        <w:trPr>
          <w:trHeight w:val="1846"/>
        </w:trPr>
        <w:tc>
          <w:tcPr>
            <w:tcW w:w="4482" w:type="dxa"/>
          </w:tcPr>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lastRenderedPageBreak/>
              <w:t>Приложение</w:t>
            </w:r>
          </w:p>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к постановлению администрации</w:t>
            </w:r>
          </w:p>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муниципального образования</w:t>
            </w:r>
          </w:p>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Щекинский район</w:t>
            </w:r>
          </w:p>
          <w:p w:rsidR="009E465E" w:rsidRPr="009E465E" w:rsidRDefault="009E465E" w:rsidP="00FF39B8">
            <w:pPr>
              <w:pStyle w:val="27"/>
              <w:jc w:val="center"/>
              <w:rPr>
                <w:rFonts w:ascii="PT Astra Serif" w:hAnsi="PT Astra Serif"/>
                <w:sz w:val="28"/>
                <w:szCs w:val="28"/>
              </w:rPr>
            </w:pPr>
            <w:r w:rsidRPr="009E465E">
              <w:rPr>
                <w:rFonts w:ascii="PT Astra Serif" w:hAnsi="PT Astra Serif"/>
                <w:sz w:val="28"/>
                <w:szCs w:val="28"/>
              </w:rPr>
              <w:t xml:space="preserve">от </w:t>
            </w:r>
            <w:r w:rsidR="00FF39B8">
              <w:rPr>
                <w:rFonts w:ascii="PT Astra Serif" w:hAnsi="PT Astra Serif"/>
                <w:sz w:val="28"/>
                <w:szCs w:val="28"/>
              </w:rPr>
              <w:t>07.11.2025</w:t>
            </w:r>
            <w:r w:rsidRPr="009E465E">
              <w:rPr>
                <w:rFonts w:ascii="PT Astra Serif" w:hAnsi="PT Astra Serif"/>
                <w:sz w:val="28"/>
                <w:szCs w:val="28"/>
              </w:rPr>
              <w:t xml:space="preserve"> № </w:t>
            </w:r>
            <w:r w:rsidR="00FF39B8">
              <w:rPr>
                <w:rFonts w:ascii="PT Astra Serif" w:hAnsi="PT Astra Serif"/>
                <w:sz w:val="28"/>
                <w:szCs w:val="28"/>
              </w:rPr>
              <w:t>11 – 1844</w:t>
            </w:r>
          </w:p>
        </w:tc>
      </w:tr>
      <w:tr w:rsidR="009E465E" w:rsidRPr="009E465E" w:rsidTr="009E465E">
        <w:trPr>
          <w:trHeight w:val="303"/>
        </w:trPr>
        <w:tc>
          <w:tcPr>
            <w:tcW w:w="4482" w:type="dxa"/>
          </w:tcPr>
          <w:p w:rsidR="009E465E" w:rsidRPr="009E465E" w:rsidRDefault="009E465E" w:rsidP="009E465E">
            <w:pPr>
              <w:pStyle w:val="27"/>
              <w:jc w:val="center"/>
              <w:rPr>
                <w:rFonts w:ascii="PT Astra Serif" w:hAnsi="PT Astra Serif"/>
                <w:sz w:val="28"/>
                <w:szCs w:val="28"/>
              </w:rPr>
            </w:pPr>
          </w:p>
        </w:tc>
      </w:tr>
      <w:tr w:rsidR="009E465E" w:rsidRPr="009E465E" w:rsidTr="009E465E">
        <w:trPr>
          <w:trHeight w:val="1846"/>
        </w:trPr>
        <w:tc>
          <w:tcPr>
            <w:tcW w:w="4482" w:type="dxa"/>
          </w:tcPr>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УТВЕРЖДЕН</w:t>
            </w:r>
          </w:p>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постановлением администрации</w:t>
            </w:r>
          </w:p>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муниципального образования</w:t>
            </w:r>
          </w:p>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Щекинский район</w:t>
            </w:r>
          </w:p>
          <w:p w:rsidR="009E465E" w:rsidRPr="009E465E" w:rsidRDefault="009E465E" w:rsidP="009E465E">
            <w:pPr>
              <w:pStyle w:val="27"/>
              <w:jc w:val="center"/>
              <w:rPr>
                <w:rFonts w:ascii="PT Astra Serif" w:hAnsi="PT Astra Serif"/>
                <w:sz w:val="10"/>
                <w:szCs w:val="10"/>
              </w:rPr>
            </w:pPr>
          </w:p>
          <w:p w:rsidR="009E465E" w:rsidRPr="009E465E" w:rsidRDefault="009E465E" w:rsidP="009E465E">
            <w:pPr>
              <w:pStyle w:val="27"/>
              <w:jc w:val="center"/>
              <w:rPr>
                <w:rFonts w:ascii="PT Astra Serif" w:hAnsi="PT Astra Serif"/>
                <w:sz w:val="28"/>
                <w:szCs w:val="28"/>
              </w:rPr>
            </w:pPr>
            <w:r w:rsidRPr="009E465E">
              <w:rPr>
                <w:rFonts w:ascii="PT Astra Serif" w:hAnsi="PT Astra Serif"/>
                <w:sz w:val="28"/>
                <w:szCs w:val="28"/>
              </w:rPr>
              <w:t>от 26.11.2012 № 11 – 1424</w:t>
            </w:r>
          </w:p>
        </w:tc>
      </w:tr>
    </w:tbl>
    <w:p w:rsidR="009E465E" w:rsidRPr="009E465E" w:rsidRDefault="009E465E" w:rsidP="009E465E">
      <w:pPr>
        <w:jc w:val="right"/>
        <w:rPr>
          <w:rFonts w:ascii="PT Astra Serif" w:hAnsi="PT Astra Serif"/>
          <w:sz w:val="16"/>
          <w:szCs w:val="16"/>
        </w:rPr>
      </w:pPr>
    </w:p>
    <w:p w:rsidR="009E465E" w:rsidRPr="009E465E" w:rsidRDefault="009E465E" w:rsidP="009E465E">
      <w:pPr>
        <w:rPr>
          <w:rFonts w:ascii="PT Astra Serif" w:hAnsi="PT Astra Serif" w:cs="PT Astra Serif"/>
          <w:sz w:val="28"/>
          <w:szCs w:val="28"/>
        </w:rPr>
      </w:pPr>
    </w:p>
    <w:p w:rsidR="00DC581F" w:rsidRPr="009E465E" w:rsidRDefault="00DC581F" w:rsidP="00DC581F">
      <w:pPr>
        <w:suppressAutoHyphens w:val="0"/>
        <w:jc w:val="center"/>
        <w:rPr>
          <w:rFonts w:ascii="PT Astra Serif" w:hAnsi="PT Astra Serif"/>
          <w:color w:val="FFFFFF"/>
          <w:sz w:val="28"/>
          <w:szCs w:val="28"/>
          <w:u w:val="single"/>
          <w:lang w:eastAsia="ru-RU"/>
        </w:rPr>
      </w:pPr>
    </w:p>
    <w:p w:rsidR="0086412B" w:rsidRPr="009E465E" w:rsidRDefault="0086412B" w:rsidP="00DC581F">
      <w:pPr>
        <w:suppressAutoHyphens w:val="0"/>
        <w:ind w:right="-1"/>
        <w:jc w:val="center"/>
        <w:rPr>
          <w:rFonts w:ascii="PT Astra Serif" w:eastAsia="Calibri" w:hAnsi="PT Astra Serif"/>
          <w:lang w:eastAsia="ru-RU"/>
        </w:rPr>
      </w:pPr>
    </w:p>
    <w:p w:rsidR="0086412B" w:rsidRPr="009E465E" w:rsidRDefault="0086412B" w:rsidP="0086412B">
      <w:pPr>
        <w:widowControl w:val="0"/>
        <w:suppressAutoHyphens w:val="0"/>
        <w:autoSpaceDE w:val="0"/>
        <w:autoSpaceDN w:val="0"/>
        <w:adjustRightInd w:val="0"/>
        <w:jc w:val="center"/>
        <w:rPr>
          <w:rFonts w:ascii="PT Astra Serif" w:hAnsi="PT Astra Serif"/>
          <w:b/>
          <w:lang w:eastAsia="ru-RU"/>
        </w:rPr>
      </w:pPr>
    </w:p>
    <w:p w:rsidR="0086412B" w:rsidRPr="009E465E" w:rsidRDefault="0086412B" w:rsidP="0086412B">
      <w:pPr>
        <w:suppressAutoHyphens w:val="0"/>
        <w:ind w:right="-1"/>
        <w:jc w:val="center"/>
        <w:rPr>
          <w:rFonts w:ascii="PT Astra Serif" w:hAnsi="PT Astra Serif"/>
          <w:b/>
          <w:lang w:eastAsia="ru-RU"/>
        </w:rPr>
      </w:pPr>
    </w:p>
    <w:p w:rsidR="0086412B" w:rsidRPr="009E465E" w:rsidRDefault="0086412B"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9E465E" w:rsidRDefault="009E465E" w:rsidP="000A4AF7">
      <w:pPr>
        <w:keepNext/>
        <w:tabs>
          <w:tab w:val="left" w:pos="1134"/>
        </w:tabs>
        <w:jc w:val="center"/>
        <w:rPr>
          <w:rFonts w:ascii="PT Astra Serif" w:eastAsia="Arial Unicode MS" w:hAnsi="PT Astra Serif"/>
          <w:b/>
          <w:sz w:val="28"/>
          <w:szCs w:val="28"/>
          <w:lang w:eastAsia="ar-SA"/>
        </w:rPr>
      </w:pPr>
      <w:r w:rsidRPr="009E465E">
        <w:rPr>
          <w:rFonts w:ascii="PT Astra Serif" w:eastAsia="Arial Unicode MS" w:hAnsi="PT Astra Serif"/>
          <w:b/>
          <w:sz w:val="28"/>
          <w:szCs w:val="28"/>
          <w:lang w:eastAsia="ar-SA"/>
        </w:rPr>
        <w:t xml:space="preserve">АДМИНИСТРАТИВНЫЙ РЕГЛАМЕНТ </w:t>
      </w:r>
    </w:p>
    <w:p w:rsidR="000A4AF7" w:rsidRPr="009E465E" w:rsidRDefault="000A4AF7" w:rsidP="000A4AF7">
      <w:pPr>
        <w:keepNext/>
        <w:tabs>
          <w:tab w:val="left" w:pos="1134"/>
        </w:tabs>
        <w:jc w:val="center"/>
        <w:rPr>
          <w:rFonts w:ascii="PT Astra Serif" w:eastAsia="Arial Unicode MS" w:hAnsi="PT Astra Serif"/>
          <w:b/>
          <w:sz w:val="28"/>
          <w:szCs w:val="28"/>
          <w:lang w:eastAsia="ar-SA"/>
        </w:rPr>
      </w:pPr>
      <w:r w:rsidRPr="009E465E">
        <w:rPr>
          <w:rFonts w:ascii="PT Astra Serif" w:eastAsia="Arial Unicode MS" w:hAnsi="PT Astra Serif"/>
          <w:b/>
          <w:sz w:val="28"/>
          <w:szCs w:val="28"/>
          <w:lang w:eastAsia="ar-SA"/>
        </w:rPr>
        <w:t xml:space="preserve">предоставления муниципальной услуги </w:t>
      </w:r>
    </w:p>
    <w:p w:rsidR="00DF64E4" w:rsidRPr="009E465E" w:rsidRDefault="00DF64E4" w:rsidP="00DF64E4">
      <w:pPr>
        <w:keepNext/>
        <w:jc w:val="center"/>
        <w:rPr>
          <w:rFonts w:ascii="PT Astra Serif" w:eastAsia="Arial Unicode MS" w:hAnsi="PT Astra Serif"/>
          <w:b/>
          <w:sz w:val="28"/>
          <w:szCs w:val="28"/>
          <w:lang w:eastAsia="ar-SA"/>
        </w:rPr>
      </w:pPr>
      <w:r w:rsidRPr="00072039">
        <w:rPr>
          <w:rFonts w:ascii="PT Astra Serif" w:eastAsia="Arial Unicode MS" w:hAnsi="PT Astra Serif"/>
          <w:b/>
          <w:sz w:val="28"/>
          <w:szCs w:val="28"/>
          <w:lang w:eastAsia="ar-SA"/>
        </w:rPr>
        <w:t>«</w:t>
      </w:r>
      <w:r w:rsidR="00072039" w:rsidRPr="00072039">
        <w:rPr>
          <w:rFonts w:ascii="PT Astra Serif" w:eastAsia="Arial Unicode MS" w:hAnsi="PT Astra Serif"/>
          <w:b/>
          <w:sz w:val="28"/>
          <w:szCs w:val="28"/>
          <w:lang w:eastAsia="ar-SA"/>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072039">
        <w:rPr>
          <w:rFonts w:ascii="PT Astra Serif" w:eastAsia="Arial Unicode MS" w:hAnsi="PT Astra Serif"/>
          <w:b/>
          <w:sz w:val="28"/>
          <w:szCs w:val="28"/>
          <w:lang w:eastAsia="ar-SA"/>
        </w:rPr>
        <w:t>»</w:t>
      </w:r>
    </w:p>
    <w:p w:rsidR="001D3340" w:rsidRPr="009E465E" w:rsidRDefault="001D3340" w:rsidP="001D3340">
      <w:pPr>
        <w:keepNext/>
        <w:jc w:val="center"/>
        <w:rPr>
          <w:rFonts w:ascii="PT Astra Serif" w:eastAsia="Arial Unicode MS" w:hAnsi="PT Astra Serif"/>
          <w:b/>
          <w:sz w:val="28"/>
          <w:szCs w:val="28"/>
        </w:rPr>
      </w:pPr>
    </w:p>
    <w:p w:rsidR="00DC581F" w:rsidRPr="009E465E" w:rsidRDefault="00DC581F" w:rsidP="000A4AF7">
      <w:pPr>
        <w:suppressAutoHyphens w:val="0"/>
        <w:jc w:val="center"/>
        <w:rPr>
          <w:rFonts w:ascii="PT Astra Serif" w:hAnsi="PT Astra Serif"/>
          <w:lang w:eastAsia="ru-RU"/>
        </w:rPr>
      </w:pPr>
      <w:r w:rsidRPr="009E465E">
        <w:rPr>
          <w:rFonts w:ascii="PT Astra Serif" w:hAnsi="PT Astra Serif"/>
          <w:b/>
          <w:sz w:val="28"/>
          <w:szCs w:val="28"/>
          <w:lang w:eastAsia="ru-RU"/>
        </w:rPr>
        <w:br/>
      </w:r>
    </w:p>
    <w:p w:rsidR="0086412B" w:rsidRPr="009E465E" w:rsidRDefault="0086412B"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9E465E"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2A1F5E" w:rsidRDefault="002A1F5E"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1D3340" w:rsidRPr="009E465E" w:rsidRDefault="007D12F1" w:rsidP="009E465E">
      <w:pPr>
        <w:pStyle w:val="ConsPlusNormal"/>
        <w:widowControl/>
        <w:jc w:val="center"/>
        <w:outlineLvl w:val="1"/>
        <w:rPr>
          <w:rFonts w:ascii="PT Astra Serif" w:hAnsi="PT Astra Serif" w:cs="Times New Roman"/>
          <w:b/>
          <w:sz w:val="28"/>
          <w:szCs w:val="28"/>
        </w:rPr>
      </w:pPr>
      <w:r>
        <w:rPr>
          <w:rFonts w:ascii="PT Astra Serif" w:hAnsi="PT Astra Serif" w:cs="Times New Roman"/>
          <w:b/>
          <w:sz w:val="28"/>
          <w:szCs w:val="28"/>
          <w:lang w:val="en-US"/>
        </w:rPr>
        <w:t>I</w:t>
      </w:r>
      <w:r w:rsidR="001D3340" w:rsidRPr="009E465E">
        <w:rPr>
          <w:rFonts w:ascii="PT Astra Serif" w:hAnsi="PT Astra Serif" w:cs="Times New Roman"/>
          <w:b/>
          <w:sz w:val="28"/>
          <w:szCs w:val="28"/>
        </w:rPr>
        <w:t>. Общие положения</w:t>
      </w:r>
    </w:p>
    <w:p w:rsidR="001D3340" w:rsidRPr="009E465E" w:rsidRDefault="001D3340" w:rsidP="009E465E">
      <w:pPr>
        <w:pStyle w:val="ConsPlusNormal"/>
        <w:widowControl/>
        <w:jc w:val="center"/>
        <w:outlineLvl w:val="1"/>
        <w:rPr>
          <w:rFonts w:ascii="PT Astra Serif" w:hAnsi="PT Astra Serif" w:cs="Times New Roman"/>
          <w:b/>
          <w:iCs/>
          <w:sz w:val="28"/>
          <w:szCs w:val="28"/>
        </w:rPr>
      </w:pPr>
    </w:p>
    <w:p w:rsidR="001D3340" w:rsidRDefault="001D3340" w:rsidP="00756EB9">
      <w:pPr>
        <w:pStyle w:val="ConsPlusNormal"/>
        <w:widowControl/>
        <w:tabs>
          <w:tab w:val="left" w:pos="426"/>
        </w:tabs>
        <w:ind w:left="709" w:hanging="425"/>
        <w:jc w:val="center"/>
        <w:outlineLvl w:val="1"/>
        <w:rPr>
          <w:rFonts w:ascii="PT Astra Serif" w:hAnsi="PT Astra Serif" w:cs="Times New Roman"/>
          <w:b/>
          <w:iCs/>
          <w:sz w:val="28"/>
          <w:szCs w:val="28"/>
        </w:rPr>
      </w:pPr>
      <w:r w:rsidRPr="009E465E">
        <w:rPr>
          <w:rFonts w:ascii="PT Astra Serif" w:hAnsi="PT Astra Serif" w:cs="Times New Roman"/>
          <w:b/>
          <w:iCs/>
          <w:sz w:val="28"/>
          <w:szCs w:val="28"/>
        </w:rPr>
        <w:t>Предмет регулирования административного регламента</w:t>
      </w:r>
    </w:p>
    <w:p w:rsidR="003D3B4A" w:rsidRPr="009E465E" w:rsidRDefault="003D3B4A" w:rsidP="00756EB9">
      <w:pPr>
        <w:pStyle w:val="ConsPlusNormal"/>
        <w:widowControl/>
        <w:tabs>
          <w:tab w:val="left" w:pos="426"/>
        </w:tabs>
        <w:ind w:left="709" w:hanging="425"/>
        <w:jc w:val="center"/>
        <w:outlineLvl w:val="1"/>
        <w:rPr>
          <w:rFonts w:ascii="PT Astra Serif" w:hAnsi="PT Astra Serif" w:cs="Times New Roman"/>
          <w:b/>
          <w:iCs/>
          <w:sz w:val="28"/>
          <w:szCs w:val="28"/>
        </w:rPr>
      </w:pPr>
    </w:p>
    <w:p w:rsidR="001D3340" w:rsidRPr="00F12B4B" w:rsidRDefault="007D12F1" w:rsidP="003D3B4A">
      <w:pPr>
        <w:pStyle w:val="af6"/>
        <w:numPr>
          <w:ilvl w:val="0"/>
          <w:numId w:val="4"/>
        </w:numPr>
        <w:tabs>
          <w:tab w:val="left" w:pos="426"/>
        </w:tabs>
        <w:suppressAutoHyphens w:val="0"/>
        <w:autoSpaceDE w:val="0"/>
        <w:ind w:left="0" w:firstLine="709"/>
        <w:jc w:val="both"/>
        <w:rPr>
          <w:rFonts w:ascii="PT Astra Serif" w:hAnsi="PT Astra Serif"/>
          <w:bCs/>
          <w:sz w:val="28"/>
          <w:szCs w:val="28"/>
          <w:lang w:eastAsia="ru-RU"/>
        </w:rPr>
      </w:pPr>
      <w:r w:rsidRPr="00F12B4B">
        <w:rPr>
          <w:rFonts w:ascii="PT Astra Serif" w:hAnsi="PT Astra Serif"/>
          <w:sz w:val="28"/>
          <w:szCs w:val="28"/>
        </w:rPr>
        <w:t xml:space="preserve">Настоящий </w:t>
      </w:r>
      <w:r w:rsidR="001D3340" w:rsidRPr="00F12B4B">
        <w:rPr>
          <w:rFonts w:ascii="PT Astra Serif" w:hAnsi="PT Astra Serif"/>
          <w:sz w:val="28"/>
          <w:szCs w:val="28"/>
        </w:rPr>
        <w:t xml:space="preserve">Административный регламент </w:t>
      </w:r>
      <w:r w:rsidRPr="00F12B4B">
        <w:rPr>
          <w:rFonts w:ascii="PT Astra Serif" w:hAnsi="PT Astra Serif"/>
          <w:sz w:val="28"/>
          <w:szCs w:val="28"/>
        </w:rPr>
        <w:t xml:space="preserve">устанавливает порядок и стандарт </w:t>
      </w:r>
      <w:r w:rsidR="001D3340" w:rsidRPr="00F12B4B">
        <w:rPr>
          <w:rFonts w:ascii="PT Astra Serif" w:hAnsi="PT Astra Serif"/>
          <w:sz w:val="28"/>
          <w:szCs w:val="28"/>
        </w:rPr>
        <w:t xml:space="preserve">предоставления муниципальной услуги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(далее – </w:t>
      </w:r>
      <w:r w:rsidRPr="00F12B4B">
        <w:rPr>
          <w:rFonts w:ascii="PT Astra Serif" w:hAnsi="PT Astra Serif"/>
          <w:sz w:val="28"/>
          <w:szCs w:val="28"/>
        </w:rPr>
        <w:t>Услуга)</w:t>
      </w:r>
      <w:r w:rsidR="001D3340" w:rsidRPr="00F12B4B">
        <w:rPr>
          <w:rFonts w:ascii="PT Astra Serif" w:hAnsi="PT Astra Serif"/>
          <w:bCs/>
          <w:sz w:val="28"/>
          <w:szCs w:val="28"/>
          <w:lang w:eastAsia="ru-RU"/>
        </w:rPr>
        <w:t>.</w:t>
      </w:r>
    </w:p>
    <w:p w:rsidR="001D3340" w:rsidRPr="009E465E" w:rsidRDefault="001D3340" w:rsidP="00756EB9">
      <w:pPr>
        <w:tabs>
          <w:tab w:val="left" w:pos="426"/>
        </w:tabs>
        <w:suppressAutoHyphens w:val="0"/>
        <w:autoSpaceDE w:val="0"/>
        <w:ind w:left="709" w:hanging="425"/>
        <w:jc w:val="both"/>
        <w:outlineLvl w:val="1"/>
        <w:rPr>
          <w:rFonts w:ascii="PT Astra Serif" w:hAnsi="PT Astra Serif"/>
          <w:b/>
          <w:i/>
          <w:iCs/>
          <w:sz w:val="28"/>
          <w:szCs w:val="28"/>
          <w:lang w:eastAsia="ru-RU"/>
        </w:rPr>
      </w:pPr>
    </w:p>
    <w:p w:rsidR="001D3340" w:rsidRDefault="001D3340" w:rsidP="00756EB9">
      <w:pPr>
        <w:pStyle w:val="ConsPlusNormal"/>
        <w:widowControl/>
        <w:tabs>
          <w:tab w:val="left" w:pos="426"/>
        </w:tabs>
        <w:ind w:left="709" w:hanging="425"/>
        <w:jc w:val="center"/>
        <w:outlineLvl w:val="1"/>
        <w:rPr>
          <w:rFonts w:ascii="PT Astra Serif" w:hAnsi="PT Astra Serif" w:cs="Times New Roman"/>
          <w:b/>
          <w:sz w:val="28"/>
          <w:szCs w:val="28"/>
        </w:rPr>
      </w:pPr>
      <w:r w:rsidRPr="009E465E">
        <w:rPr>
          <w:rFonts w:ascii="PT Astra Serif" w:hAnsi="PT Astra Serif" w:cs="Times New Roman"/>
          <w:b/>
          <w:sz w:val="28"/>
          <w:szCs w:val="28"/>
        </w:rPr>
        <w:t>Круг заявителей</w:t>
      </w:r>
    </w:p>
    <w:p w:rsidR="003D3B4A" w:rsidRPr="009E465E" w:rsidRDefault="003D3B4A" w:rsidP="00756EB9">
      <w:pPr>
        <w:pStyle w:val="ConsPlusNormal"/>
        <w:widowControl/>
        <w:tabs>
          <w:tab w:val="left" w:pos="426"/>
        </w:tabs>
        <w:ind w:left="709" w:hanging="425"/>
        <w:jc w:val="center"/>
        <w:outlineLvl w:val="1"/>
        <w:rPr>
          <w:rFonts w:ascii="PT Astra Serif" w:hAnsi="PT Astra Serif" w:cs="Times New Roman"/>
          <w:b/>
          <w:sz w:val="28"/>
          <w:szCs w:val="28"/>
        </w:rPr>
      </w:pPr>
    </w:p>
    <w:p w:rsidR="00756EB9" w:rsidRPr="00756EB9" w:rsidRDefault="00756EB9" w:rsidP="003D3B4A">
      <w:pPr>
        <w:pStyle w:val="af6"/>
        <w:numPr>
          <w:ilvl w:val="0"/>
          <w:numId w:val="4"/>
        </w:numPr>
        <w:tabs>
          <w:tab w:val="left" w:pos="426"/>
        </w:tabs>
        <w:suppressAutoHyphens w:val="0"/>
        <w:autoSpaceDE w:val="0"/>
        <w:ind w:left="0" w:firstLine="709"/>
        <w:jc w:val="both"/>
        <w:rPr>
          <w:rFonts w:ascii="PT Astra Serif" w:hAnsi="PT Astra Serif"/>
          <w:sz w:val="28"/>
          <w:szCs w:val="28"/>
        </w:rPr>
      </w:pPr>
      <w:r w:rsidRPr="00756EB9">
        <w:rPr>
          <w:rFonts w:ascii="PT Astra Serif" w:hAnsi="PT Astra Serif"/>
          <w:sz w:val="28"/>
          <w:szCs w:val="28"/>
        </w:rPr>
        <w:t>Услуга предоставляется физическим лицам, юридическим лицам (далее – заявители), указанным в таблице 1 приложения № 1 к настоящему Административному регламенту.</w:t>
      </w:r>
    </w:p>
    <w:p w:rsidR="00756EB9" w:rsidRPr="003D3B4A" w:rsidRDefault="00756EB9" w:rsidP="003D3B4A">
      <w:pPr>
        <w:pStyle w:val="af6"/>
        <w:tabs>
          <w:tab w:val="left" w:pos="426"/>
        </w:tabs>
        <w:suppressAutoHyphens w:val="0"/>
        <w:autoSpaceDE w:val="0"/>
        <w:ind w:left="709"/>
        <w:jc w:val="both"/>
        <w:rPr>
          <w:rFonts w:ascii="PT Astra Serif" w:hAnsi="PT Astra Serif"/>
          <w:sz w:val="28"/>
          <w:szCs w:val="28"/>
        </w:rPr>
      </w:pPr>
    </w:p>
    <w:p w:rsidR="003D3B4A" w:rsidRDefault="00756EB9" w:rsidP="00756EB9">
      <w:pPr>
        <w:tabs>
          <w:tab w:val="left" w:pos="426"/>
        </w:tabs>
        <w:suppressAutoHyphens w:val="0"/>
        <w:autoSpaceDE w:val="0"/>
        <w:ind w:left="709" w:hanging="425"/>
        <w:jc w:val="center"/>
        <w:outlineLvl w:val="1"/>
        <w:rPr>
          <w:rFonts w:ascii="PT Astra Serif" w:hAnsi="PT Astra Serif"/>
          <w:b/>
          <w:sz w:val="28"/>
          <w:szCs w:val="28"/>
          <w:lang w:eastAsia="ru-RU"/>
        </w:rPr>
      </w:pPr>
      <w:r w:rsidRPr="00756EB9">
        <w:rPr>
          <w:rFonts w:ascii="PT Astra Serif" w:hAnsi="PT Astra Serif"/>
          <w:b/>
          <w:sz w:val="28"/>
          <w:szCs w:val="28"/>
          <w:lang w:eastAsia="ru-RU"/>
        </w:rPr>
        <w:t xml:space="preserve">Требования предоставления </w:t>
      </w:r>
      <w:r w:rsidR="00D70D35">
        <w:rPr>
          <w:rFonts w:ascii="PT Astra Serif" w:hAnsi="PT Astra Serif"/>
          <w:b/>
          <w:sz w:val="28"/>
          <w:szCs w:val="28"/>
          <w:lang w:eastAsia="ru-RU"/>
        </w:rPr>
        <w:t xml:space="preserve">заявителю </w:t>
      </w:r>
      <w:r w:rsidRPr="00756EB9">
        <w:rPr>
          <w:rFonts w:ascii="PT Astra Serif" w:hAnsi="PT Astra Serif"/>
          <w:b/>
          <w:sz w:val="28"/>
          <w:szCs w:val="28"/>
          <w:lang w:eastAsia="ru-RU"/>
        </w:rPr>
        <w:t>Услуги</w:t>
      </w:r>
    </w:p>
    <w:p w:rsidR="00756EB9" w:rsidRDefault="00D70D35" w:rsidP="00756EB9">
      <w:pPr>
        <w:tabs>
          <w:tab w:val="left" w:pos="426"/>
        </w:tabs>
        <w:suppressAutoHyphens w:val="0"/>
        <w:autoSpaceDE w:val="0"/>
        <w:ind w:left="709" w:hanging="425"/>
        <w:jc w:val="center"/>
        <w:outlineLvl w:val="1"/>
        <w:rPr>
          <w:rFonts w:ascii="PT Astra Serif" w:hAnsi="PT Astra Serif"/>
          <w:b/>
          <w:sz w:val="28"/>
          <w:szCs w:val="28"/>
          <w:lang w:eastAsia="ru-RU"/>
        </w:rPr>
      </w:pPr>
      <w:r>
        <w:rPr>
          <w:rFonts w:ascii="PT Astra Serif" w:hAnsi="PT Astra Serif"/>
          <w:b/>
          <w:sz w:val="28"/>
          <w:szCs w:val="28"/>
          <w:lang w:eastAsia="ru-RU"/>
        </w:rPr>
        <w:t>в соответствии с кат</w:t>
      </w:r>
      <w:r w:rsidR="00E41AC0">
        <w:rPr>
          <w:rFonts w:ascii="PT Astra Serif" w:hAnsi="PT Astra Serif"/>
          <w:b/>
          <w:sz w:val="28"/>
          <w:szCs w:val="28"/>
          <w:lang w:eastAsia="ru-RU"/>
        </w:rPr>
        <w:t>егориями (признаками) заявителей</w:t>
      </w:r>
    </w:p>
    <w:p w:rsidR="003D3B4A" w:rsidRPr="00756EB9" w:rsidRDefault="003D3B4A" w:rsidP="00756EB9">
      <w:pPr>
        <w:tabs>
          <w:tab w:val="left" w:pos="426"/>
        </w:tabs>
        <w:suppressAutoHyphens w:val="0"/>
        <w:autoSpaceDE w:val="0"/>
        <w:ind w:left="709" w:hanging="425"/>
        <w:jc w:val="center"/>
        <w:outlineLvl w:val="1"/>
        <w:rPr>
          <w:rFonts w:ascii="PT Astra Serif" w:hAnsi="PT Astra Serif"/>
          <w:b/>
          <w:sz w:val="28"/>
          <w:szCs w:val="28"/>
          <w:lang w:eastAsia="ru-RU"/>
        </w:rPr>
      </w:pPr>
    </w:p>
    <w:p w:rsidR="00756EB9" w:rsidRPr="00756EB9" w:rsidRDefault="00756EB9" w:rsidP="003D3B4A">
      <w:pPr>
        <w:pStyle w:val="af6"/>
        <w:numPr>
          <w:ilvl w:val="0"/>
          <w:numId w:val="4"/>
        </w:numPr>
        <w:tabs>
          <w:tab w:val="left" w:pos="426"/>
        </w:tabs>
        <w:suppressAutoHyphens w:val="0"/>
        <w:autoSpaceDE w:val="0"/>
        <w:ind w:left="0" w:firstLine="709"/>
        <w:jc w:val="both"/>
        <w:rPr>
          <w:rFonts w:ascii="PT Astra Serif" w:hAnsi="PT Astra Serif"/>
          <w:sz w:val="28"/>
          <w:szCs w:val="28"/>
        </w:rPr>
      </w:pPr>
      <w:r w:rsidRPr="00756EB9">
        <w:rPr>
          <w:rFonts w:ascii="PT Astra Serif" w:hAnsi="PT Astra Serif"/>
          <w:sz w:val="28"/>
          <w:szCs w:val="28"/>
        </w:rPr>
        <w:t>Предоставление Услуги заявителю осуществляется в соответствии с категориями (признаками) заявителя.</w:t>
      </w:r>
    </w:p>
    <w:p w:rsidR="00756EB9" w:rsidRPr="00756EB9" w:rsidRDefault="00756EB9" w:rsidP="003D3B4A">
      <w:pPr>
        <w:pStyle w:val="af6"/>
        <w:numPr>
          <w:ilvl w:val="0"/>
          <w:numId w:val="4"/>
        </w:numPr>
        <w:tabs>
          <w:tab w:val="left" w:pos="426"/>
        </w:tabs>
        <w:suppressAutoHyphens w:val="0"/>
        <w:autoSpaceDE w:val="0"/>
        <w:ind w:left="0" w:firstLine="709"/>
        <w:jc w:val="both"/>
        <w:rPr>
          <w:rFonts w:ascii="PT Astra Serif" w:hAnsi="PT Astra Serif"/>
          <w:sz w:val="28"/>
          <w:szCs w:val="28"/>
        </w:rPr>
      </w:pPr>
      <w:r w:rsidRPr="00756EB9">
        <w:rPr>
          <w:rFonts w:ascii="PT Astra Serif" w:hAnsi="PT Astra Serif"/>
          <w:sz w:val="28"/>
          <w:szCs w:val="28"/>
        </w:rPr>
        <w:t xml:space="preserve">Признаки заявителя определяются в результате анкетирования, проводимого органом, предоставляющим </w:t>
      </w:r>
      <w:r w:rsidR="00D70D35">
        <w:rPr>
          <w:rFonts w:ascii="PT Astra Serif" w:hAnsi="PT Astra Serif"/>
          <w:sz w:val="28"/>
          <w:szCs w:val="28"/>
        </w:rPr>
        <w:t>У</w:t>
      </w:r>
      <w:r w:rsidR="00AA52D3">
        <w:rPr>
          <w:rFonts w:ascii="PT Astra Serif" w:hAnsi="PT Astra Serif"/>
          <w:sz w:val="28"/>
          <w:szCs w:val="28"/>
        </w:rPr>
        <w:t>слугу (далее – профилирование)</w:t>
      </w:r>
      <w:r w:rsidRPr="00756EB9">
        <w:rPr>
          <w:rFonts w:ascii="PT Astra Serif" w:hAnsi="PT Astra Serif"/>
          <w:sz w:val="28"/>
          <w:szCs w:val="28"/>
        </w:rPr>
        <w:t>, осуществляемого в соответствии с настоящим Административным регламентом.</w:t>
      </w:r>
    </w:p>
    <w:p w:rsidR="001D3340" w:rsidRPr="00756EB9" w:rsidRDefault="00756EB9" w:rsidP="003D3B4A">
      <w:pPr>
        <w:pStyle w:val="af6"/>
        <w:numPr>
          <w:ilvl w:val="0"/>
          <w:numId w:val="4"/>
        </w:numPr>
        <w:tabs>
          <w:tab w:val="left" w:pos="426"/>
        </w:tabs>
        <w:suppressAutoHyphens w:val="0"/>
        <w:autoSpaceDE w:val="0"/>
        <w:ind w:left="0" w:firstLine="709"/>
        <w:jc w:val="both"/>
        <w:rPr>
          <w:rFonts w:ascii="PT Astra Serif" w:hAnsi="PT Astra Serif"/>
          <w:sz w:val="28"/>
          <w:szCs w:val="28"/>
        </w:rPr>
      </w:pPr>
      <w:r w:rsidRPr="00756EB9">
        <w:rPr>
          <w:rFonts w:ascii="PT Astra Serif" w:hAnsi="PT Astra Serif"/>
          <w:sz w:val="28"/>
          <w:szCs w:val="28"/>
        </w:rPr>
        <w:t>Информация о порядке предоставления Услуги размещается на официальном сайте учреждения.</w:t>
      </w:r>
    </w:p>
    <w:p w:rsidR="00756EB9" w:rsidRDefault="00756EB9" w:rsidP="00756EB9">
      <w:pPr>
        <w:tabs>
          <w:tab w:val="left" w:pos="426"/>
        </w:tabs>
        <w:autoSpaceDE w:val="0"/>
        <w:ind w:left="709" w:hanging="425"/>
        <w:jc w:val="center"/>
        <w:rPr>
          <w:rFonts w:ascii="PT Astra Serif" w:hAnsi="PT Astra Serif"/>
          <w:b/>
          <w:sz w:val="28"/>
          <w:szCs w:val="28"/>
        </w:rPr>
      </w:pPr>
    </w:p>
    <w:p w:rsidR="001D3340" w:rsidRPr="009E465E" w:rsidRDefault="00AA52D3" w:rsidP="00756EB9">
      <w:pPr>
        <w:tabs>
          <w:tab w:val="left" w:pos="426"/>
        </w:tabs>
        <w:autoSpaceDE w:val="0"/>
        <w:ind w:left="709" w:hanging="425"/>
        <w:jc w:val="center"/>
        <w:rPr>
          <w:rFonts w:ascii="PT Astra Serif" w:hAnsi="PT Astra Serif"/>
          <w:b/>
          <w:sz w:val="28"/>
          <w:szCs w:val="28"/>
        </w:rPr>
      </w:pPr>
      <w:r>
        <w:rPr>
          <w:rFonts w:ascii="PT Astra Serif" w:hAnsi="PT Astra Serif"/>
          <w:b/>
          <w:sz w:val="28"/>
          <w:szCs w:val="28"/>
          <w:lang w:val="en-US"/>
        </w:rPr>
        <w:t>II</w:t>
      </w:r>
      <w:r w:rsidRPr="00AA52D3">
        <w:rPr>
          <w:rFonts w:ascii="PT Astra Serif" w:hAnsi="PT Astra Serif"/>
          <w:b/>
          <w:sz w:val="28"/>
          <w:szCs w:val="28"/>
        </w:rPr>
        <w:t xml:space="preserve">. </w:t>
      </w:r>
      <w:r w:rsidR="001D3340" w:rsidRPr="009E465E">
        <w:rPr>
          <w:rFonts w:ascii="PT Astra Serif" w:hAnsi="PT Astra Serif"/>
          <w:b/>
          <w:sz w:val="28"/>
          <w:szCs w:val="28"/>
        </w:rPr>
        <w:t>Стандарт</w:t>
      </w:r>
      <w:r w:rsidR="00756EB9">
        <w:rPr>
          <w:rFonts w:ascii="PT Astra Serif" w:hAnsi="PT Astra Serif"/>
          <w:b/>
          <w:sz w:val="28"/>
          <w:szCs w:val="28"/>
        </w:rPr>
        <w:t xml:space="preserve"> п</w:t>
      </w:r>
      <w:r w:rsidR="001D3340" w:rsidRPr="009E465E">
        <w:rPr>
          <w:rFonts w:ascii="PT Astra Serif" w:hAnsi="PT Astra Serif"/>
          <w:b/>
          <w:sz w:val="28"/>
          <w:szCs w:val="28"/>
        </w:rPr>
        <w:t xml:space="preserve">редоставления </w:t>
      </w:r>
      <w:r w:rsidR="00756EB9">
        <w:rPr>
          <w:rFonts w:ascii="PT Astra Serif" w:hAnsi="PT Astra Serif"/>
          <w:b/>
          <w:sz w:val="28"/>
          <w:szCs w:val="28"/>
        </w:rPr>
        <w:t>У</w:t>
      </w:r>
      <w:r w:rsidR="001D3340" w:rsidRPr="009E465E">
        <w:rPr>
          <w:rFonts w:ascii="PT Astra Serif" w:hAnsi="PT Astra Serif"/>
          <w:b/>
          <w:sz w:val="28"/>
          <w:szCs w:val="28"/>
        </w:rPr>
        <w:t xml:space="preserve">слуги </w:t>
      </w:r>
    </w:p>
    <w:p w:rsidR="001D3340" w:rsidRPr="009E465E" w:rsidRDefault="001D3340" w:rsidP="00756EB9">
      <w:pPr>
        <w:tabs>
          <w:tab w:val="left" w:pos="426"/>
          <w:tab w:val="left" w:pos="2160"/>
        </w:tabs>
        <w:ind w:left="709" w:hanging="425"/>
        <w:jc w:val="center"/>
        <w:rPr>
          <w:rFonts w:ascii="PT Astra Serif" w:hAnsi="PT Astra Serif"/>
          <w:b/>
          <w:iCs/>
          <w:sz w:val="28"/>
          <w:szCs w:val="28"/>
        </w:rPr>
      </w:pPr>
    </w:p>
    <w:p w:rsidR="001D3340" w:rsidRDefault="001D3340" w:rsidP="00756EB9">
      <w:pPr>
        <w:tabs>
          <w:tab w:val="left" w:pos="426"/>
          <w:tab w:val="left" w:pos="2160"/>
        </w:tabs>
        <w:ind w:left="709" w:hanging="425"/>
        <w:jc w:val="center"/>
        <w:rPr>
          <w:rFonts w:ascii="PT Astra Serif" w:hAnsi="PT Astra Serif"/>
          <w:b/>
          <w:iCs/>
          <w:sz w:val="28"/>
          <w:szCs w:val="28"/>
        </w:rPr>
      </w:pPr>
      <w:r w:rsidRPr="009E465E">
        <w:rPr>
          <w:rFonts w:ascii="PT Astra Serif" w:hAnsi="PT Astra Serif"/>
          <w:b/>
          <w:iCs/>
          <w:sz w:val="28"/>
          <w:szCs w:val="28"/>
        </w:rPr>
        <w:t xml:space="preserve">Наименование </w:t>
      </w:r>
      <w:r w:rsidR="00AA52D3">
        <w:rPr>
          <w:rFonts w:ascii="PT Astra Serif" w:hAnsi="PT Astra Serif"/>
          <w:b/>
          <w:iCs/>
          <w:sz w:val="28"/>
          <w:szCs w:val="28"/>
        </w:rPr>
        <w:t>У</w:t>
      </w:r>
      <w:r w:rsidRPr="009E465E">
        <w:rPr>
          <w:rFonts w:ascii="PT Astra Serif" w:hAnsi="PT Astra Serif"/>
          <w:b/>
          <w:iCs/>
          <w:sz w:val="28"/>
          <w:szCs w:val="28"/>
        </w:rPr>
        <w:t>слуги</w:t>
      </w:r>
    </w:p>
    <w:p w:rsidR="003D3B4A" w:rsidRPr="009E465E" w:rsidRDefault="003D3B4A" w:rsidP="00756EB9">
      <w:pPr>
        <w:tabs>
          <w:tab w:val="left" w:pos="426"/>
          <w:tab w:val="left" w:pos="2160"/>
        </w:tabs>
        <w:ind w:left="709" w:hanging="425"/>
        <w:jc w:val="center"/>
        <w:rPr>
          <w:rFonts w:ascii="PT Astra Serif" w:hAnsi="PT Astra Serif"/>
          <w:b/>
          <w:iCs/>
          <w:sz w:val="28"/>
          <w:szCs w:val="28"/>
        </w:rPr>
      </w:pPr>
    </w:p>
    <w:p w:rsidR="001D3340" w:rsidRPr="009E465E" w:rsidRDefault="00D70D35" w:rsidP="003D3B4A">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6</w:t>
      </w:r>
      <w:r w:rsidR="00C14474">
        <w:rPr>
          <w:rFonts w:ascii="PT Astra Serif" w:hAnsi="PT Astra Serif"/>
          <w:sz w:val="28"/>
          <w:szCs w:val="28"/>
        </w:rPr>
        <w:t xml:space="preserve">. </w:t>
      </w:r>
      <w:r w:rsidR="0065200D" w:rsidRPr="0065200D">
        <w:rPr>
          <w:rFonts w:ascii="PT Astra Serif" w:hAnsi="PT Astra Serif"/>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AA52D3">
        <w:rPr>
          <w:rFonts w:ascii="PT Astra Serif" w:hAnsi="PT Astra Serif"/>
          <w:sz w:val="28"/>
          <w:szCs w:val="28"/>
        </w:rPr>
        <w:t>.</w:t>
      </w:r>
    </w:p>
    <w:p w:rsidR="009E465E" w:rsidRDefault="009E465E" w:rsidP="00756EB9">
      <w:pPr>
        <w:tabs>
          <w:tab w:val="left" w:pos="426"/>
        </w:tabs>
        <w:autoSpaceDE w:val="0"/>
        <w:ind w:left="709" w:hanging="425"/>
        <w:jc w:val="center"/>
        <w:rPr>
          <w:rFonts w:ascii="PT Astra Serif" w:hAnsi="PT Astra Serif"/>
          <w:b/>
          <w:sz w:val="28"/>
          <w:szCs w:val="28"/>
        </w:rPr>
      </w:pPr>
    </w:p>
    <w:p w:rsidR="001D3340" w:rsidRDefault="001D3340" w:rsidP="00756EB9">
      <w:pPr>
        <w:tabs>
          <w:tab w:val="left" w:pos="426"/>
        </w:tabs>
        <w:autoSpaceDE w:val="0"/>
        <w:ind w:left="709" w:hanging="425"/>
        <w:jc w:val="center"/>
        <w:rPr>
          <w:rFonts w:ascii="PT Astra Serif" w:hAnsi="PT Astra Serif"/>
          <w:b/>
          <w:sz w:val="28"/>
          <w:szCs w:val="28"/>
        </w:rPr>
      </w:pPr>
      <w:r w:rsidRPr="009E465E">
        <w:rPr>
          <w:rFonts w:ascii="PT Astra Serif" w:hAnsi="PT Astra Serif"/>
          <w:b/>
          <w:sz w:val="28"/>
          <w:szCs w:val="28"/>
        </w:rPr>
        <w:t xml:space="preserve">Наименование органа, предоставляющего </w:t>
      </w:r>
      <w:r w:rsidR="00AA52D3">
        <w:rPr>
          <w:rFonts w:ascii="PT Astra Serif" w:hAnsi="PT Astra Serif"/>
          <w:b/>
          <w:sz w:val="28"/>
          <w:szCs w:val="28"/>
        </w:rPr>
        <w:t>У</w:t>
      </w:r>
      <w:r w:rsidRPr="009E465E">
        <w:rPr>
          <w:rFonts w:ascii="PT Astra Serif" w:hAnsi="PT Astra Serif"/>
          <w:b/>
          <w:sz w:val="28"/>
          <w:szCs w:val="28"/>
        </w:rPr>
        <w:t>слугу</w:t>
      </w:r>
    </w:p>
    <w:p w:rsidR="003D3B4A" w:rsidRPr="009E465E" w:rsidRDefault="003D3B4A" w:rsidP="00756EB9">
      <w:pPr>
        <w:tabs>
          <w:tab w:val="left" w:pos="426"/>
        </w:tabs>
        <w:autoSpaceDE w:val="0"/>
        <w:ind w:left="709" w:hanging="425"/>
        <w:jc w:val="center"/>
        <w:rPr>
          <w:rFonts w:ascii="PT Astra Serif" w:hAnsi="PT Astra Serif"/>
          <w:b/>
          <w:sz w:val="28"/>
          <w:szCs w:val="28"/>
        </w:rPr>
      </w:pPr>
    </w:p>
    <w:p w:rsidR="001D3340" w:rsidRPr="009E465E" w:rsidRDefault="00D70D35"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7. </w:t>
      </w:r>
      <w:r w:rsidR="00AA52D3">
        <w:rPr>
          <w:rFonts w:ascii="PT Astra Serif" w:hAnsi="PT Astra Serif"/>
          <w:sz w:val="28"/>
          <w:szCs w:val="28"/>
        </w:rPr>
        <w:t>У</w:t>
      </w:r>
      <w:r w:rsidR="001D3340" w:rsidRPr="009E465E">
        <w:rPr>
          <w:rFonts w:ascii="PT Astra Serif" w:hAnsi="PT Astra Serif"/>
          <w:sz w:val="28"/>
          <w:szCs w:val="28"/>
        </w:rPr>
        <w:t>слуга предоставляется:</w:t>
      </w:r>
    </w:p>
    <w:p w:rsidR="001D3340" w:rsidRPr="009E465E" w:rsidRDefault="009E465E" w:rsidP="003D3B4A">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1) </w:t>
      </w:r>
      <w:r w:rsidR="001D3340" w:rsidRPr="009E465E">
        <w:rPr>
          <w:rFonts w:ascii="PT Astra Serif" w:hAnsi="PT Astra Serif"/>
          <w:sz w:val="28"/>
          <w:szCs w:val="28"/>
        </w:rPr>
        <w:t>муниципальным учреждением культуры «Щекинская</w:t>
      </w:r>
      <w:r w:rsidR="008C0351">
        <w:rPr>
          <w:rFonts w:ascii="PT Astra Serif" w:hAnsi="PT Astra Serif"/>
          <w:sz w:val="28"/>
          <w:szCs w:val="28"/>
        </w:rPr>
        <w:t xml:space="preserve"> </w:t>
      </w:r>
      <w:r w:rsidR="001D3340" w:rsidRPr="009E465E">
        <w:rPr>
          <w:rFonts w:ascii="PT Astra Serif" w:hAnsi="PT Astra Serif"/>
          <w:sz w:val="28"/>
          <w:szCs w:val="28"/>
        </w:rPr>
        <w:t>межпоселенческая центральная библиотека»;</w:t>
      </w:r>
    </w:p>
    <w:p w:rsidR="002A1F5E" w:rsidRDefault="009E465E" w:rsidP="003D3B4A">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lastRenderedPageBreak/>
        <w:t>2) </w:t>
      </w:r>
      <w:r w:rsidR="001D3340" w:rsidRPr="009E465E">
        <w:rPr>
          <w:rFonts w:ascii="PT Astra Serif" w:hAnsi="PT Astra Serif"/>
          <w:sz w:val="28"/>
          <w:szCs w:val="28"/>
        </w:rPr>
        <w:t>муниципальным бюджетным учреждением культуры «Щекинская городская централизованная библиотечная сеть»;</w:t>
      </w:r>
    </w:p>
    <w:p w:rsidR="00BD5720" w:rsidRDefault="009E465E" w:rsidP="003D3B4A">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3) </w:t>
      </w:r>
      <w:r w:rsidR="001D3340" w:rsidRPr="009E465E">
        <w:rPr>
          <w:rFonts w:ascii="PT Astra Serif" w:hAnsi="PT Astra Serif"/>
          <w:sz w:val="28"/>
          <w:szCs w:val="28"/>
        </w:rPr>
        <w:t>муниципальным автономным учреждением культуры «Первомайская поселенческая библиотека»</w:t>
      </w:r>
      <w:r w:rsidR="00BD5720" w:rsidRPr="009E465E">
        <w:rPr>
          <w:rFonts w:ascii="PT Astra Serif" w:hAnsi="PT Astra Serif"/>
          <w:sz w:val="28"/>
          <w:szCs w:val="28"/>
        </w:rPr>
        <w:t xml:space="preserve"> (далее – </w:t>
      </w:r>
      <w:r w:rsidR="0065200D">
        <w:rPr>
          <w:rFonts w:ascii="PT Astra Serif" w:hAnsi="PT Astra Serif"/>
          <w:sz w:val="28"/>
          <w:szCs w:val="28"/>
        </w:rPr>
        <w:t xml:space="preserve">учреждения - </w:t>
      </w:r>
      <w:r w:rsidR="00BD5720" w:rsidRPr="009E465E">
        <w:rPr>
          <w:rFonts w:ascii="PT Astra Serif" w:hAnsi="PT Astra Serif"/>
          <w:sz w:val="28"/>
          <w:szCs w:val="28"/>
        </w:rPr>
        <w:t>библиотеки Щекинского района).</w:t>
      </w:r>
    </w:p>
    <w:p w:rsidR="00E41AC0" w:rsidRPr="003D3B4A" w:rsidRDefault="00E41AC0" w:rsidP="002A1F5E">
      <w:pPr>
        <w:tabs>
          <w:tab w:val="left" w:pos="426"/>
        </w:tabs>
        <w:suppressAutoHyphens w:val="0"/>
        <w:autoSpaceDE w:val="0"/>
        <w:ind w:left="709"/>
        <w:jc w:val="both"/>
        <w:rPr>
          <w:rFonts w:ascii="PT Astra Serif" w:hAnsi="PT Astra Serif"/>
          <w:sz w:val="28"/>
          <w:szCs w:val="28"/>
        </w:rPr>
      </w:pPr>
    </w:p>
    <w:p w:rsidR="001D3340" w:rsidRDefault="00AA52D3" w:rsidP="00756EB9">
      <w:pPr>
        <w:tabs>
          <w:tab w:val="left" w:pos="426"/>
        </w:tabs>
        <w:autoSpaceDE w:val="0"/>
        <w:ind w:left="709" w:hanging="425"/>
        <w:jc w:val="center"/>
        <w:rPr>
          <w:rFonts w:ascii="PT Astra Serif" w:hAnsi="PT Astra Serif"/>
          <w:b/>
          <w:sz w:val="28"/>
          <w:szCs w:val="28"/>
        </w:rPr>
      </w:pPr>
      <w:r w:rsidRPr="00AA52D3">
        <w:rPr>
          <w:rFonts w:ascii="PT Astra Serif" w:hAnsi="PT Astra Serif"/>
          <w:b/>
          <w:sz w:val="28"/>
          <w:szCs w:val="28"/>
        </w:rPr>
        <w:t>Результат предоставления Услуги</w:t>
      </w:r>
    </w:p>
    <w:p w:rsidR="003D3B4A" w:rsidRPr="009E465E" w:rsidRDefault="003D3B4A" w:rsidP="00756EB9">
      <w:pPr>
        <w:tabs>
          <w:tab w:val="left" w:pos="426"/>
        </w:tabs>
        <w:autoSpaceDE w:val="0"/>
        <w:ind w:left="709" w:hanging="425"/>
        <w:jc w:val="center"/>
        <w:rPr>
          <w:rFonts w:ascii="PT Astra Serif" w:hAnsi="PT Astra Serif"/>
          <w:b/>
          <w:sz w:val="28"/>
          <w:szCs w:val="28"/>
        </w:rPr>
      </w:pPr>
    </w:p>
    <w:p w:rsidR="001D3340" w:rsidRPr="009E465E" w:rsidRDefault="00D70D35"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8</w:t>
      </w:r>
      <w:r w:rsidR="00C14474">
        <w:rPr>
          <w:rFonts w:ascii="PT Astra Serif" w:hAnsi="PT Astra Serif"/>
          <w:sz w:val="28"/>
          <w:szCs w:val="28"/>
        </w:rPr>
        <w:t xml:space="preserve">. </w:t>
      </w:r>
      <w:r w:rsidR="00C14474" w:rsidRPr="00C14474">
        <w:rPr>
          <w:rFonts w:ascii="PT Astra Serif" w:hAnsi="PT Astra Serif"/>
          <w:sz w:val="28"/>
          <w:szCs w:val="28"/>
        </w:rPr>
        <w:tab/>
        <w:t xml:space="preserve">При обращении заявителя </w:t>
      </w:r>
      <w:r w:rsidR="00C14474">
        <w:rPr>
          <w:rFonts w:ascii="PT Astra Serif" w:hAnsi="PT Astra Serif"/>
          <w:sz w:val="28"/>
          <w:szCs w:val="28"/>
        </w:rPr>
        <w:t>за</w:t>
      </w:r>
      <w:r w:rsidR="001D3340" w:rsidRPr="009E465E">
        <w:rPr>
          <w:rFonts w:ascii="PT Astra Serif" w:hAnsi="PT Astra Serif"/>
          <w:sz w:val="28"/>
          <w:szCs w:val="28"/>
        </w:rPr>
        <w:t xml:space="preserve"> предоставление</w:t>
      </w:r>
      <w:r w:rsidR="00C14474">
        <w:rPr>
          <w:rFonts w:ascii="PT Astra Serif" w:hAnsi="PT Astra Serif"/>
          <w:sz w:val="28"/>
          <w:szCs w:val="28"/>
        </w:rPr>
        <w:t>м</w:t>
      </w:r>
      <w:r w:rsidR="001D3340" w:rsidRPr="009E465E">
        <w:rPr>
          <w:rFonts w:ascii="PT Astra Serif" w:hAnsi="PT Astra Serif"/>
          <w:sz w:val="28"/>
          <w:szCs w:val="28"/>
        </w:rPr>
        <w:t xml:space="preserve"> доступа к оцифрованным изданиям, хранящимся в </w:t>
      </w:r>
      <w:r w:rsidR="0065200D">
        <w:rPr>
          <w:rFonts w:ascii="PT Astra Serif" w:hAnsi="PT Astra Serif"/>
          <w:sz w:val="28"/>
          <w:szCs w:val="28"/>
        </w:rPr>
        <w:t>учреждениях</w:t>
      </w:r>
      <w:r w:rsidR="001D3340" w:rsidRPr="009E465E">
        <w:rPr>
          <w:rFonts w:ascii="PT Astra Serif" w:hAnsi="PT Astra Serif"/>
          <w:sz w:val="28"/>
          <w:szCs w:val="28"/>
        </w:rPr>
        <w:t xml:space="preserve">, в том числе к фонду редких книг, с учетом соблюдения требований законодательства Российской Федерации об авторских и смежных правах </w:t>
      </w:r>
      <w:r w:rsidR="00C14474" w:rsidRPr="00523217">
        <w:rPr>
          <w:rFonts w:ascii="PT Astra Serif" w:hAnsi="PT Astra Serif"/>
          <w:sz w:val="28"/>
          <w:szCs w:val="28"/>
        </w:rPr>
        <w:t>резул</w:t>
      </w:r>
      <w:r w:rsidR="00C14474">
        <w:rPr>
          <w:rFonts w:ascii="PT Astra Serif" w:hAnsi="PT Astra Serif"/>
          <w:sz w:val="28"/>
          <w:szCs w:val="28"/>
        </w:rPr>
        <w:t>ьтатом</w:t>
      </w:r>
      <w:r w:rsidR="00C14474" w:rsidRPr="00523217">
        <w:rPr>
          <w:rFonts w:ascii="PT Astra Serif" w:hAnsi="PT Astra Serif"/>
          <w:sz w:val="28"/>
          <w:szCs w:val="28"/>
        </w:rPr>
        <w:t xml:space="preserve"> предоставления Услуги является</w:t>
      </w:r>
      <w:r w:rsidR="00C14474">
        <w:rPr>
          <w:rFonts w:ascii="PT Astra Serif" w:hAnsi="PT Astra Serif"/>
          <w:sz w:val="28"/>
          <w:szCs w:val="28"/>
        </w:rPr>
        <w:t xml:space="preserve"> доступ</w:t>
      </w:r>
      <w:r w:rsidR="00C14474" w:rsidRPr="009E465E">
        <w:rPr>
          <w:rFonts w:ascii="PT Astra Serif" w:hAnsi="PT Astra Serif"/>
          <w:sz w:val="28"/>
          <w:szCs w:val="28"/>
        </w:rPr>
        <w:t xml:space="preserve"> к оцифрованным изданиям, хранящимся в </w:t>
      </w:r>
      <w:r w:rsidR="0065200D">
        <w:rPr>
          <w:rFonts w:ascii="PT Astra Serif" w:hAnsi="PT Astra Serif"/>
          <w:sz w:val="28"/>
          <w:szCs w:val="28"/>
        </w:rPr>
        <w:t>учреждениях</w:t>
      </w:r>
      <w:r w:rsidR="00C14474" w:rsidRPr="009E465E">
        <w:rPr>
          <w:rFonts w:ascii="PT Astra Serif" w:hAnsi="PT Astra Serif"/>
          <w:sz w:val="28"/>
          <w:szCs w:val="28"/>
        </w:rPr>
        <w:t>, в том числе к фонду редких книг, с учетом соблюдения требований законодательства Российской Федерации об авторских и смежных</w:t>
      </w:r>
      <w:r w:rsidR="008C0351">
        <w:rPr>
          <w:rFonts w:ascii="PT Astra Serif" w:hAnsi="PT Astra Serif"/>
          <w:sz w:val="28"/>
          <w:szCs w:val="28"/>
        </w:rPr>
        <w:t xml:space="preserve"> </w:t>
      </w:r>
      <w:r w:rsidR="00C14474" w:rsidRPr="009E465E">
        <w:rPr>
          <w:rFonts w:ascii="PT Astra Serif" w:hAnsi="PT Astra Serif"/>
          <w:sz w:val="28"/>
          <w:szCs w:val="28"/>
        </w:rPr>
        <w:t>правах</w:t>
      </w:r>
      <w:r w:rsidR="001D3340" w:rsidRPr="009E465E">
        <w:rPr>
          <w:rFonts w:ascii="PT Astra Serif" w:hAnsi="PT Astra Serif"/>
          <w:sz w:val="28"/>
          <w:szCs w:val="28"/>
        </w:rPr>
        <w:t>.</w:t>
      </w:r>
    </w:p>
    <w:p w:rsidR="001D3340" w:rsidRPr="009E465E" w:rsidRDefault="00D70D35"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9</w:t>
      </w:r>
      <w:r w:rsidR="001D3340" w:rsidRPr="009E465E">
        <w:rPr>
          <w:rFonts w:ascii="PT Astra Serif" w:hAnsi="PT Astra Serif"/>
          <w:sz w:val="28"/>
          <w:szCs w:val="28"/>
        </w:rPr>
        <w:t>.</w:t>
      </w:r>
      <w:r w:rsidR="009E465E">
        <w:rPr>
          <w:rFonts w:ascii="PT Astra Serif" w:hAnsi="PT Astra Serif"/>
          <w:sz w:val="28"/>
          <w:szCs w:val="28"/>
        </w:rPr>
        <w:t> </w:t>
      </w:r>
      <w:r w:rsidR="00C14474">
        <w:rPr>
          <w:rFonts w:ascii="PT Astra Serif" w:hAnsi="PT Astra Serif"/>
          <w:sz w:val="28"/>
          <w:szCs w:val="28"/>
        </w:rPr>
        <w:t xml:space="preserve">Результаты предоставления Услуги могут быть получены </w:t>
      </w:r>
      <w:r w:rsidR="001D3340" w:rsidRPr="009E465E">
        <w:rPr>
          <w:rFonts w:ascii="PT Astra Serif" w:hAnsi="PT Astra Serif"/>
          <w:sz w:val="28"/>
          <w:szCs w:val="28"/>
        </w:rPr>
        <w:t xml:space="preserve">в помещении </w:t>
      </w:r>
      <w:r w:rsidR="0065200D">
        <w:rPr>
          <w:rFonts w:ascii="PT Astra Serif" w:hAnsi="PT Astra Serif"/>
          <w:sz w:val="28"/>
          <w:szCs w:val="28"/>
        </w:rPr>
        <w:t>учреждений</w:t>
      </w:r>
      <w:r w:rsidR="001D3340" w:rsidRPr="009E465E">
        <w:rPr>
          <w:rFonts w:ascii="PT Astra Serif" w:hAnsi="PT Astra Serif"/>
          <w:sz w:val="28"/>
          <w:szCs w:val="28"/>
        </w:rPr>
        <w:t xml:space="preserve">, а также </w:t>
      </w:r>
      <w:bookmarkStart w:id="0" w:name="_Hlk115944492"/>
      <w:r w:rsidR="001D3340" w:rsidRPr="009E465E">
        <w:rPr>
          <w:rFonts w:ascii="PT Astra Serif" w:hAnsi="PT Astra Serif"/>
          <w:sz w:val="28"/>
          <w:szCs w:val="28"/>
        </w:rPr>
        <w:t>в электронном виде в режиме обратной связи с использованием сети Интернет</w:t>
      </w:r>
      <w:bookmarkEnd w:id="0"/>
      <w:r w:rsidR="001D3340" w:rsidRPr="009E465E">
        <w:rPr>
          <w:rFonts w:ascii="PT Astra Serif" w:hAnsi="PT Astra Serif"/>
          <w:sz w:val="28"/>
          <w:szCs w:val="28"/>
        </w:rPr>
        <w:t>.</w:t>
      </w:r>
    </w:p>
    <w:p w:rsidR="00BD5720" w:rsidRPr="003D3B4A" w:rsidRDefault="00BD5720" w:rsidP="003D3B4A">
      <w:pPr>
        <w:tabs>
          <w:tab w:val="left" w:pos="709"/>
        </w:tabs>
        <w:suppressAutoHyphens w:val="0"/>
        <w:autoSpaceDE w:val="0"/>
        <w:ind w:firstLine="709"/>
        <w:jc w:val="both"/>
        <w:rPr>
          <w:rFonts w:ascii="PT Astra Serif" w:hAnsi="PT Astra Serif"/>
          <w:sz w:val="28"/>
          <w:szCs w:val="28"/>
        </w:rPr>
      </w:pPr>
    </w:p>
    <w:p w:rsidR="001D3340" w:rsidRDefault="001D3340" w:rsidP="00756EB9">
      <w:pPr>
        <w:tabs>
          <w:tab w:val="left" w:pos="426"/>
        </w:tabs>
        <w:autoSpaceDE w:val="0"/>
        <w:ind w:left="709" w:hanging="425"/>
        <w:jc w:val="center"/>
        <w:rPr>
          <w:rFonts w:ascii="PT Astra Serif" w:hAnsi="PT Astra Serif"/>
          <w:b/>
          <w:sz w:val="28"/>
          <w:szCs w:val="28"/>
        </w:rPr>
      </w:pPr>
      <w:r w:rsidRPr="009E465E">
        <w:rPr>
          <w:rFonts w:ascii="PT Astra Serif" w:hAnsi="PT Astra Serif"/>
          <w:b/>
          <w:sz w:val="28"/>
          <w:szCs w:val="28"/>
        </w:rPr>
        <w:t xml:space="preserve">Срок предоставления </w:t>
      </w:r>
      <w:r w:rsidR="00B70161">
        <w:rPr>
          <w:rFonts w:ascii="PT Astra Serif" w:hAnsi="PT Astra Serif"/>
          <w:b/>
          <w:sz w:val="28"/>
          <w:szCs w:val="28"/>
        </w:rPr>
        <w:t>У</w:t>
      </w:r>
      <w:r w:rsidRPr="009E465E">
        <w:rPr>
          <w:rFonts w:ascii="PT Astra Serif" w:hAnsi="PT Astra Serif"/>
          <w:b/>
          <w:sz w:val="28"/>
          <w:szCs w:val="28"/>
        </w:rPr>
        <w:t>слуги</w:t>
      </w:r>
    </w:p>
    <w:p w:rsidR="003D3B4A" w:rsidRPr="009E465E" w:rsidRDefault="003D3B4A" w:rsidP="00756EB9">
      <w:pPr>
        <w:tabs>
          <w:tab w:val="left" w:pos="426"/>
        </w:tabs>
        <w:autoSpaceDE w:val="0"/>
        <w:ind w:left="709" w:hanging="425"/>
        <w:jc w:val="center"/>
        <w:rPr>
          <w:rFonts w:ascii="PT Astra Serif" w:hAnsi="PT Astra Serif"/>
          <w:b/>
          <w:sz w:val="28"/>
          <w:szCs w:val="28"/>
        </w:rPr>
      </w:pPr>
    </w:p>
    <w:p w:rsidR="00B70161" w:rsidRDefault="00D70D35"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10</w:t>
      </w:r>
      <w:r w:rsidR="002C6356">
        <w:rPr>
          <w:rFonts w:ascii="PT Astra Serif" w:hAnsi="PT Astra Serif"/>
          <w:sz w:val="28"/>
          <w:szCs w:val="28"/>
        </w:rPr>
        <w:t xml:space="preserve">. </w:t>
      </w:r>
      <w:r w:rsidR="001D3340" w:rsidRPr="009E465E">
        <w:rPr>
          <w:rFonts w:ascii="PT Astra Serif" w:hAnsi="PT Astra Serif"/>
          <w:sz w:val="28"/>
          <w:szCs w:val="28"/>
        </w:rPr>
        <w:t>Предоставление доступа к оцифрованным изданиям с целью непрерывного пользования осуществляется в течение 10 минут с момента личного обращения заявителя.</w:t>
      </w:r>
    </w:p>
    <w:p w:rsidR="001D3340" w:rsidRDefault="00D70D35"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11</w:t>
      </w:r>
      <w:r w:rsidR="001D3340" w:rsidRPr="009E465E">
        <w:rPr>
          <w:rFonts w:ascii="PT Astra Serif" w:hAnsi="PT Astra Serif"/>
          <w:sz w:val="28"/>
          <w:szCs w:val="28"/>
        </w:rPr>
        <w:t xml:space="preserve">. При предоставлении </w:t>
      </w:r>
      <w:r w:rsidR="002C6356">
        <w:rPr>
          <w:rFonts w:ascii="PT Astra Serif" w:hAnsi="PT Astra Serif"/>
          <w:sz w:val="28"/>
          <w:szCs w:val="28"/>
        </w:rPr>
        <w:t>У</w:t>
      </w:r>
      <w:r w:rsidR="001D3340" w:rsidRPr="009E465E">
        <w:rPr>
          <w:rFonts w:ascii="PT Astra Serif" w:hAnsi="PT Astra Serif"/>
          <w:sz w:val="28"/>
          <w:szCs w:val="28"/>
        </w:rPr>
        <w:t xml:space="preserve">слуги в электронном виде посредством сети Интернет она предоставляется незамедлительно. Посредством сети Интернет-услуга предоставляется круглосуточно, без ограничения времени.  </w:t>
      </w:r>
    </w:p>
    <w:p w:rsidR="00B70161" w:rsidRDefault="00B70161" w:rsidP="00B70161">
      <w:pPr>
        <w:keepNext/>
        <w:keepLines/>
        <w:ind w:left="786" w:hanging="502"/>
        <w:jc w:val="center"/>
        <w:rPr>
          <w:rFonts w:ascii="PT Astra Serif" w:hAnsi="PT Astra Serif"/>
          <w:b/>
          <w:sz w:val="28"/>
          <w:szCs w:val="28"/>
        </w:rPr>
      </w:pPr>
    </w:p>
    <w:p w:rsidR="00B70161" w:rsidRDefault="00B70161" w:rsidP="00B70161">
      <w:pPr>
        <w:keepNext/>
        <w:keepLines/>
        <w:ind w:left="786" w:hanging="502"/>
        <w:jc w:val="center"/>
        <w:rPr>
          <w:rFonts w:ascii="PT Astra Serif" w:hAnsi="PT Astra Serif"/>
          <w:b/>
          <w:sz w:val="28"/>
          <w:szCs w:val="28"/>
        </w:rPr>
      </w:pPr>
      <w:r w:rsidRPr="00523217">
        <w:rPr>
          <w:rFonts w:ascii="PT Astra Serif" w:hAnsi="PT Astra Serif"/>
          <w:b/>
          <w:sz w:val="28"/>
          <w:szCs w:val="28"/>
        </w:rPr>
        <w:t xml:space="preserve">Размер платы, взимаемой с заявителя </w:t>
      </w:r>
      <w:r w:rsidRPr="00523217">
        <w:rPr>
          <w:rFonts w:ascii="PT Astra Serif" w:hAnsi="PT Astra Serif"/>
          <w:b/>
          <w:sz w:val="28"/>
          <w:szCs w:val="28"/>
        </w:rPr>
        <w:br/>
        <w:t>при предоставлении Услуги, и способы ее взимания</w:t>
      </w:r>
    </w:p>
    <w:p w:rsidR="003D3B4A" w:rsidRPr="00523217" w:rsidRDefault="003D3B4A" w:rsidP="00B70161">
      <w:pPr>
        <w:keepNext/>
        <w:keepLines/>
        <w:ind w:left="786" w:hanging="502"/>
        <w:jc w:val="center"/>
        <w:rPr>
          <w:rFonts w:ascii="PT Astra Serif" w:hAnsi="PT Astra Serif"/>
          <w:b/>
          <w:sz w:val="28"/>
          <w:szCs w:val="28"/>
        </w:rPr>
      </w:pPr>
    </w:p>
    <w:p w:rsidR="00B70161" w:rsidRPr="002C6356"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12. </w:t>
      </w:r>
      <w:r w:rsidR="00B70161" w:rsidRPr="002C6356">
        <w:rPr>
          <w:rFonts w:ascii="PT Astra Serif" w:hAnsi="PT Astra Serif"/>
          <w:sz w:val="28"/>
          <w:szCs w:val="28"/>
        </w:rPr>
        <w:t xml:space="preserve">Взимание государственной пошлины или иной платы за предоставление Услуги законодательством Российской Федерации не предусмотрено. </w:t>
      </w:r>
    </w:p>
    <w:p w:rsidR="00B70161" w:rsidRPr="00523217" w:rsidRDefault="00B70161" w:rsidP="003D3B4A">
      <w:pPr>
        <w:tabs>
          <w:tab w:val="left" w:pos="709"/>
        </w:tabs>
        <w:suppressAutoHyphens w:val="0"/>
        <w:autoSpaceDE w:val="0"/>
        <w:ind w:firstLine="709"/>
        <w:jc w:val="both"/>
        <w:rPr>
          <w:rFonts w:ascii="PT Astra Serif" w:hAnsi="PT Astra Serif"/>
          <w:sz w:val="28"/>
          <w:szCs w:val="28"/>
        </w:rPr>
      </w:pPr>
    </w:p>
    <w:p w:rsidR="003D3B4A" w:rsidRDefault="00B70161" w:rsidP="00B70161">
      <w:pPr>
        <w:pStyle w:val="af6"/>
        <w:keepNext/>
        <w:keepLines/>
        <w:ind w:left="786" w:hanging="502"/>
        <w:jc w:val="center"/>
        <w:rPr>
          <w:rFonts w:ascii="PT Astra Serif" w:hAnsi="PT Astra Serif"/>
          <w:b/>
          <w:sz w:val="28"/>
          <w:szCs w:val="28"/>
        </w:rPr>
      </w:pPr>
      <w:r w:rsidRPr="00523217">
        <w:rPr>
          <w:rFonts w:ascii="PT Astra Serif" w:hAnsi="PT Astra Serif"/>
          <w:b/>
          <w:sz w:val="28"/>
          <w:szCs w:val="28"/>
        </w:rPr>
        <w:t xml:space="preserve">Максимальный срок ожидания в очереди при подаче </w:t>
      </w:r>
    </w:p>
    <w:p w:rsidR="00B70161" w:rsidRDefault="00B70161" w:rsidP="00B70161">
      <w:pPr>
        <w:pStyle w:val="af6"/>
        <w:keepNext/>
        <w:keepLines/>
        <w:ind w:left="786" w:hanging="502"/>
        <w:jc w:val="center"/>
        <w:rPr>
          <w:rFonts w:ascii="PT Astra Serif" w:hAnsi="PT Astra Serif"/>
          <w:b/>
          <w:sz w:val="28"/>
          <w:szCs w:val="28"/>
        </w:rPr>
      </w:pPr>
      <w:r w:rsidRPr="00523217">
        <w:rPr>
          <w:rFonts w:ascii="PT Astra Serif" w:hAnsi="PT Astra Serif"/>
          <w:b/>
          <w:sz w:val="28"/>
          <w:szCs w:val="28"/>
        </w:rPr>
        <w:t>заявления о предоставлении Услуги</w:t>
      </w:r>
    </w:p>
    <w:p w:rsidR="003D3B4A" w:rsidRPr="00523217" w:rsidRDefault="003D3B4A" w:rsidP="00B70161">
      <w:pPr>
        <w:pStyle w:val="af6"/>
        <w:keepNext/>
        <w:keepLines/>
        <w:ind w:left="786" w:hanging="502"/>
        <w:jc w:val="center"/>
        <w:rPr>
          <w:rFonts w:ascii="PT Astra Serif" w:hAnsi="PT Astra Serif"/>
          <w:b/>
          <w:sz w:val="28"/>
          <w:szCs w:val="28"/>
        </w:rPr>
      </w:pPr>
    </w:p>
    <w:p w:rsidR="008140E9"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13. </w:t>
      </w:r>
      <w:r w:rsidR="008140E9" w:rsidRPr="008140E9">
        <w:rPr>
          <w:rFonts w:ascii="PT Astra Serif" w:hAnsi="PT Astra Serif"/>
          <w:sz w:val="28"/>
          <w:szCs w:val="28"/>
        </w:rPr>
        <w:t xml:space="preserve">Максимальный срок ожидания в очереди при подаче запроса о предоставлении </w:t>
      </w:r>
      <w:r w:rsidR="008140E9">
        <w:rPr>
          <w:rFonts w:ascii="PT Astra Serif" w:hAnsi="PT Astra Serif"/>
          <w:sz w:val="28"/>
          <w:szCs w:val="28"/>
        </w:rPr>
        <w:t>У</w:t>
      </w:r>
      <w:r w:rsidR="008140E9" w:rsidRPr="008140E9">
        <w:rPr>
          <w:rFonts w:ascii="PT Astra Serif" w:hAnsi="PT Astra Serif"/>
          <w:sz w:val="28"/>
          <w:szCs w:val="28"/>
        </w:rPr>
        <w:t xml:space="preserve">слуги при посещении заявителем </w:t>
      </w:r>
      <w:r w:rsidR="0065200D">
        <w:rPr>
          <w:rFonts w:ascii="PT Astra Serif" w:hAnsi="PT Astra Serif"/>
          <w:sz w:val="28"/>
          <w:szCs w:val="28"/>
        </w:rPr>
        <w:t>учреждений</w:t>
      </w:r>
      <w:r w:rsidR="008140E9" w:rsidRPr="008140E9">
        <w:rPr>
          <w:rFonts w:ascii="PT Astra Serif" w:hAnsi="PT Astra Serif"/>
          <w:sz w:val="28"/>
          <w:szCs w:val="28"/>
        </w:rPr>
        <w:t xml:space="preserve"> ограничен рамками живой </w:t>
      </w:r>
      <w:r w:rsidR="0065200D">
        <w:rPr>
          <w:rFonts w:ascii="PT Astra Serif" w:hAnsi="PT Astra Serif"/>
          <w:sz w:val="28"/>
          <w:szCs w:val="28"/>
        </w:rPr>
        <w:t>очереди в часы работы библиотек</w:t>
      </w:r>
      <w:r w:rsidR="008140E9" w:rsidRPr="008140E9">
        <w:rPr>
          <w:rFonts w:ascii="PT Astra Serif" w:hAnsi="PT Astra Serif"/>
          <w:sz w:val="28"/>
          <w:szCs w:val="28"/>
        </w:rPr>
        <w:t>.</w:t>
      </w:r>
    </w:p>
    <w:p w:rsidR="008140E9" w:rsidRDefault="008140E9" w:rsidP="003D3B4A">
      <w:pPr>
        <w:tabs>
          <w:tab w:val="left" w:pos="709"/>
        </w:tabs>
        <w:suppressAutoHyphens w:val="0"/>
        <w:autoSpaceDE w:val="0"/>
        <w:ind w:firstLine="709"/>
        <w:jc w:val="both"/>
        <w:rPr>
          <w:rFonts w:ascii="PT Astra Serif" w:hAnsi="PT Astra Serif"/>
          <w:sz w:val="28"/>
          <w:szCs w:val="28"/>
        </w:rPr>
      </w:pPr>
    </w:p>
    <w:p w:rsidR="008140E9" w:rsidRDefault="008140E9" w:rsidP="008140E9">
      <w:pPr>
        <w:pStyle w:val="af6"/>
        <w:keepNext/>
        <w:keepLines/>
        <w:ind w:left="786" w:hanging="502"/>
        <w:jc w:val="center"/>
        <w:rPr>
          <w:rFonts w:ascii="PT Astra Serif" w:hAnsi="PT Astra Serif"/>
          <w:b/>
          <w:sz w:val="28"/>
          <w:szCs w:val="28"/>
        </w:rPr>
      </w:pPr>
      <w:r w:rsidRPr="00523217">
        <w:rPr>
          <w:rFonts w:ascii="PT Astra Serif" w:hAnsi="PT Astra Serif"/>
          <w:b/>
          <w:sz w:val="28"/>
          <w:szCs w:val="28"/>
        </w:rPr>
        <w:lastRenderedPageBreak/>
        <w:t>Срок регистрации запроса заявителя о предоставлении Услуги</w:t>
      </w:r>
    </w:p>
    <w:p w:rsidR="003D3B4A" w:rsidRPr="00523217" w:rsidRDefault="003D3B4A" w:rsidP="008140E9">
      <w:pPr>
        <w:pStyle w:val="af6"/>
        <w:keepNext/>
        <w:keepLines/>
        <w:ind w:left="786" w:hanging="502"/>
        <w:jc w:val="center"/>
        <w:rPr>
          <w:rFonts w:ascii="PT Astra Serif" w:hAnsi="PT Astra Serif"/>
          <w:b/>
          <w:sz w:val="28"/>
          <w:szCs w:val="28"/>
        </w:rPr>
      </w:pPr>
    </w:p>
    <w:p w:rsidR="008140E9"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14. </w:t>
      </w:r>
      <w:r w:rsidR="008140E9" w:rsidRPr="008140E9">
        <w:rPr>
          <w:rFonts w:ascii="PT Astra Serif" w:hAnsi="PT Astra Serif"/>
          <w:sz w:val="28"/>
          <w:szCs w:val="28"/>
        </w:rPr>
        <w:t xml:space="preserve">Регистрация запроса заявителя о предоставлении </w:t>
      </w:r>
      <w:r w:rsidR="006A4B75">
        <w:rPr>
          <w:rFonts w:ascii="PT Astra Serif" w:hAnsi="PT Astra Serif"/>
          <w:sz w:val="28"/>
          <w:szCs w:val="28"/>
        </w:rPr>
        <w:t>Услуги</w:t>
      </w:r>
      <w:r w:rsidR="008140E9" w:rsidRPr="008140E9">
        <w:rPr>
          <w:rFonts w:ascii="PT Astra Serif" w:hAnsi="PT Astra Serif"/>
          <w:sz w:val="28"/>
          <w:szCs w:val="28"/>
        </w:rPr>
        <w:t xml:space="preserve"> в электронной форме производится незамедлительно.</w:t>
      </w:r>
    </w:p>
    <w:p w:rsidR="008140E9" w:rsidRDefault="008140E9" w:rsidP="008140E9">
      <w:pPr>
        <w:pStyle w:val="af6"/>
        <w:keepNext/>
        <w:keepLines/>
        <w:ind w:left="786"/>
        <w:jc w:val="center"/>
        <w:rPr>
          <w:rFonts w:ascii="PT Astra Serif" w:hAnsi="PT Astra Serif"/>
          <w:b/>
          <w:sz w:val="28"/>
          <w:szCs w:val="28"/>
        </w:rPr>
      </w:pPr>
      <w:r w:rsidRPr="00523217">
        <w:rPr>
          <w:rFonts w:ascii="PT Astra Serif" w:hAnsi="PT Astra Serif"/>
          <w:b/>
          <w:sz w:val="28"/>
          <w:szCs w:val="28"/>
        </w:rPr>
        <w:t>Требования к помещениям, в которых предоставляется Услуга</w:t>
      </w:r>
    </w:p>
    <w:p w:rsidR="003D3B4A" w:rsidRPr="00523217" w:rsidRDefault="003D3B4A" w:rsidP="008140E9">
      <w:pPr>
        <w:pStyle w:val="af6"/>
        <w:keepNext/>
        <w:keepLines/>
        <w:ind w:left="786"/>
        <w:jc w:val="center"/>
        <w:rPr>
          <w:rFonts w:ascii="PT Astra Serif" w:hAnsi="PT Astra Serif"/>
          <w:b/>
          <w:sz w:val="28"/>
          <w:szCs w:val="28"/>
        </w:rPr>
      </w:pPr>
    </w:p>
    <w:p w:rsidR="003D3B4A"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15. </w:t>
      </w:r>
      <w:r w:rsidR="008140E9" w:rsidRPr="008140E9">
        <w:rPr>
          <w:rFonts w:ascii="PT Astra Serif" w:hAnsi="PT Astra Serif"/>
          <w:sz w:val="28"/>
          <w:szCs w:val="28"/>
        </w:rPr>
        <w:t xml:space="preserve">Требования к помещениям, в </w:t>
      </w:r>
      <w:r w:rsidR="008140E9">
        <w:rPr>
          <w:rFonts w:ascii="PT Astra Serif" w:hAnsi="PT Astra Serif"/>
          <w:sz w:val="28"/>
          <w:szCs w:val="28"/>
        </w:rPr>
        <w:t>которых предоставляется услуга, р</w:t>
      </w:r>
      <w:r w:rsidR="008140E9" w:rsidRPr="008140E9">
        <w:rPr>
          <w:rFonts w:ascii="PT Astra Serif" w:hAnsi="PT Astra Serif"/>
          <w:sz w:val="28"/>
          <w:szCs w:val="28"/>
        </w:rPr>
        <w:t>азмещены на официальных сайтах библиотек Щекинского района</w:t>
      </w:r>
      <w:r w:rsidR="008140E9">
        <w:rPr>
          <w:rFonts w:ascii="PT Astra Serif" w:hAnsi="PT Astra Serif"/>
          <w:sz w:val="28"/>
          <w:szCs w:val="28"/>
        </w:rPr>
        <w:t xml:space="preserve"> в</w:t>
      </w:r>
      <w:r w:rsidR="002A1F5E">
        <w:rPr>
          <w:rFonts w:ascii="PT Astra Serif" w:hAnsi="PT Astra Serif"/>
          <w:sz w:val="28"/>
          <w:szCs w:val="28"/>
        </w:rPr>
        <w:t xml:space="preserve"> с</w:t>
      </w:r>
      <w:r w:rsidR="008140E9">
        <w:rPr>
          <w:rFonts w:ascii="PT Astra Serif" w:hAnsi="PT Astra Serif"/>
          <w:sz w:val="28"/>
          <w:szCs w:val="28"/>
        </w:rPr>
        <w:t xml:space="preserve">ети </w:t>
      </w:r>
      <w:r w:rsidR="008140E9" w:rsidRPr="008140E9">
        <w:rPr>
          <w:rFonts w:ascii="PT Astra Serif" w:hAnsi="PT Astra Serif"/>
          <w:sz w:val="28"/>
          <w:szCs w:val="28"/>
        </w:rPr>
        <w:t>«Интернет» (</w:t>
      </w:r>
      <w:hyperlink r:id="rId11" w:history="1">
        <w:r w:rsidR="008140E9" w:rsidRPr="008140E9">
          <w:rPr>
            <w:rFonts w:ascii="PT Astra Serif" w:hAnsi="PT Astra Serif"/>
            <w:sz w:val="28"/>
            <w:szCs w:val="28"/>
          </w:rPr>
          <w:t>http://ппб-71.рф/</w:t>
        </w:r>
      </w:hyperlink>
      <w:r w:rsidR="008140E9" w:rsidRPr="008140E9">
        <w:rPr>
          <w:rFonts w:ascii="PT Astra Serif" w:hAnsi="PT Astra Serif"/>
          <w:sz w:val="28"/>
          <w:szCs w:val="28"/>
        </w:rPr>
        <w:t>,</w:t>
      </w:r>
      <w:hyperlink r:id="rId12" w:tgtFrame="_blank" w:history="1">
        <w:r w:rsidR="008140E9" w:rsidRPr="008140E9">
          <w:rPr>
            <w:rFonts w:ascii="PT Astra Serif" w:hAnsi="PT Astra Serif"/>
            <w:sz w:val="28"/>
            <w:szCs w:val="28"/>
          </w:rPr>
          <w:t>www.edfond.ru</w:t>
        </w:r>
      </w:hyperlink>
      <w:r w:rsidR="008140E9">
        <w:rPr>
          <w:rFonts w:ascii="PT Astra Serif" w:hAnsi="PT Astra Serif"/>
          <w:sz w:val="28"/>
          <w:szCs w:val="28"/>
        </w:rPr>
        <w:t xml:space="preserve">., </w:t>
      </w:r>
      <w:hyperlink r:id="rId13" w:history="1">
        <w:r w:rsidR="008140E9" w:rsidRPr="008140E9">
          <w:rPr>
            <w:rFonts w:ascii="PT Astra Serif" w:hAnsi="PT Astra Serif"/>
            <w:sz w:val="28"/>
            <w:szCs w:val="28"/>
          </w:rPr>
          <w:t>https://libraryrussia.ru/</w:t>
        </w:r>
      </w:hyperlink>
      <w:r w:rsidR="002A1F5E">
        <w:rPr>
          <w:rFonts w:ascii="PT Astra Serif" w:hAnsi="PT Astra Serif"/>
          <w:sz w:val="28"/>
          <w:szCs w:val="28"/>
        </w:rPr>
        <w:t>).</w:t>
      </w:r>
    </w:p>
    <w:p w:rsidR="003D3B4A" w:rsidRDefault="003D3B4A" w:rsidP="003D3B4A">
      <w:pPr>
        <w:tabs>
          <w:tab w:val="left" w:pos="709"/>
        </w:tabs>
        <w:suppressAutoHyphens w:val="0"/>
        <w:autoSpaceDE w:val="0"/>
        <w:ind w:firstLine="709"/>
        <w:jc w:val="both"/>
        <w:rPr>
          <w:rFonts w:ascii="PT Astra Serif" w:hAnsi="PT Astra Serif"/>
          <w:sz w:val="28"/>
          <w:szCs w:val="28"/>
        </w:rPr>
      </w:pPr>
    </w:p>
    <w:p w:rsidR="002A1F5E" w:rsidRDefault="002A1F5E" w:rsidP="003D3B4A">
      <w:pPr>
        <w:tabs>
          <w:tab w:val="left" w:pos="709"/>
        </w:tabs>
        <w:suppressAutoHyphens w:val="0"/>
        <w:autoSpaceDE w:val="0"/>
        <w:jc w:val="center"/>
        <w:rPr>
          <w:rFonts w:ascii="PT Astra Serif" w:hAnsi="PT Astra Serif"/>
          <w:b/>
          <w:sz w:val="28"/>
          <w:szCs w:val="28"/>
        </w:rPr>
      </w:pPr>
      <w:r w:rsidRPr="00523217">
        <w:rPr>
          <w:rFonts w:ascii="PT Astra Serif" w:hAnsi="PT Astra Serif"/>
          <w:b/>
          <w:sz w:val="28"/>
          <w:szCs w:val="28"/>
        </w:rPr>
        <w:t>Показатели доступности и качества Услуги</w:t>
      </w:r>
    </w:p>
    <w:p w:rsidR="003D3B4A" w:rsidRDefault="003D3B4A" w:rsidP="003D3B4A">
      <w:pPr>
        <w:tabs>
          <w:tab w:val="left" w:pos="709"/>
        </w:tabs>
        <w:suppressAutoHyphens w:val="0"/>
        <w:autoSpaceDE w:val="0"/>
        <w:jc w:val="center"/>
        <w:rPr>
          <w:rFonts w:ascii="PT Astra Serif" w:hAnsi="PT Astra Serif"/>
          <w:b/>
          <w:sz w:val="28"/>
          <w:szCs w:val="28"/>
        </w:rPr>
      </w:pPr>
    </w:p>
    <w:p w:rsidR="002A1F5E"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16. </w:t>
      </w:r>
      <w:r w:rsidR="002A1F5E" w:rsidRPr="002A1F5E">
        <w:rPr>
          <w:rFonts w:ascii="PT Astra Serif" w:hAnsi="PT Astra Serif"/>
          <w:sz w:val="28"/>
          <w:szCs w:val="28"/>
        </w:rPr>
        <w:t xml:space="preserve">Показатели доступности и качества Услуги размещены на официальных сайтах </w:t>
      </w:r>
      <w:r w:rsidR="0065200D">
        <w:rPr>
          <w:rFonts w:ascii="PT Astra Serif" w:hAnsi="PT Astra Serif"/>
          <w:sz w:val="28"/>
          <w:szCs w:val="28"/>
        </w:rPr>
        <w:t>учреждений</w:t>
      </w:r>
      <w:r w:rsidR="002A1F5E" w:rsidRPr="002A1F5E">
        <w:rPr>
          <w:rFonts w:ascii="PT Astra Serif" w:hAnsi="PT Astra Serif"/>
          <w:sz w:val="28"/>
          <w:szCs w:val="28"/>
        </w:rPr>
        <w:t xml:space="preserve"> в сети «Интернет» (http://ппб-71.рф/, www.edfond.ru., https://libraryrussia.ru/).  </w:t>
      </w:r>
    </w:p>
    <w:p w:rsidR="003D3B4A"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17</w:t>
      </w:r>
      <w:r w:rsidR="00DF64E4">
        <w:rPr>
          <w:rFonts w:ascii="PT Astra Serif" w:hAnsi="PT Astra Serif"/>
          <w:sz w:val="28"/>
          <w:szCs w:val="28"/>
        </w:rPr>
        <w:t xml:space="preserve">. </w:t>
      </w:r>
      <w:r w:rsidR="008140E9" w:rsidRPr="002A1F5E">
        <w:rPr>
          <w:rFonts w:ascii="PT Astra Serif" w:hAnsi="PT Astra Serif"/>
          <w:sz w:val="28"/>
          <w:szCs w:val="28"/>
        </w:rPr>
        <w:t xml:space="preserve">При личном и электронном обращении заявителя </w:t>
      </w:r>
      <w:r w:rsidR="0065200D">
        <w:rPr>
          <w:rFonts w:ascii="PT Astra Serif" w:hAnsi="PT Astra Serif"/>
          <w:sz w:val="28"/>
          <w:szCs w:val="28"/>
        </w:rPr>
        <w:t>в учреждения</w:t>
      </w:r>
      <w:r w:rsidR="008140E9" w:rsidRPr="002A1F5E">
        <w:rPr>
          <w:rFonts w:ascii="PT Astra Serif" w:hAnsi="PT Astra Serif"/>
          <w:sz w:val="28"/>
          <w:szCs w:val="28"/>
        </w:rPr>
        <w:t xml:space="preserve"> разъясняются условия доступности: отсутствие нарушений сроков предоставления Услуги; своевременность информирования заявителя о ходе предоставления Услуги, а также получения результата предоставления Услуги.</w:t>
      </w:r>
    </w:p>
    <w:p w:rsidR="003D3B4A" w:rsidRDefault="003D3B4A" w:rsidP="003D3B4A">
      <w:pPr>
        <w:tabs>
          <w:tab w:val="left" w:pos="709"/>
        </w:tabs>
        <w:suppressAutoHyphens w:val="0"/>
        <w:autoSpaceDE w:val="0"/>
        <w:ind w:firstLine="709"/>
        <w:jc w:val="both"/>
        <w:rPr>
          <w:rFonts w:ascii="PT Astra Serif" w:hAnsi="PT Astra Serif"/>
          <w:sz w:val="28"/>
          <w:szCs w:val="28"/>
        </w:rPr>
      </w:pPr>
    </w:p>
    <w:p w:rsidR="000370B0" w:rsidRDefault="000370B0" w:rsidP="003D3B4A">
      <w:pPr>
        <w:tabs>
          <w:tab w:val="left" w:pos="709"/>
        </w:tabs>
        <w:suppressAutoHyphens w:val="0"/>
        <w:autoSpaceDE w:val="0"/>
        <w:jc w:val="center"/>
        <w:rPr>
          <w:rFonts w:ascii="PT Astra Serif" w:hAnsi="PT Astra Serif"/>
          <w:b/>
          <w:sz w:val="28"/>
          <w:szCs w:val="28"/>
        </w:rPr>
      </w:pPr>
      <w:r w:rsidRPr="00523217">
        <w:rPr>
          <w:rFonts w:ascii="PT Astra Serif" w:hAnsi="PT Astra Serif"/>
          <w:b/>
          <w:sz w:val="28"/>
          <w:szCs w:val="28"/>
        </w:rPr>
        <w:t>Иные требования к предоставлению Услуги</w:t>
      </w:r>
    </w:p>
    <w:p w:rsidR="003D3B4A" w:rsidRDefault="003D3B4A" w:rsidP="003D3B4A">
      <w:pPr>
        <w:tabs>
          <w:tab w:val="left" w:pos="709"/>
        </w:tabs>
        <w:suppressAutoHyphens w:val="0"/>
        <w:autoSpaceDE w:val="0"/>
        <w:jc w:val="center"/>
        <w:rPr>
          <w:rFonts w:ascii="PT Astra Serif" w:hAnsi="PT Astra Serif"/>
          <w:b/>
          <w:sz w:val="28"/>
          <w:szCs w:val="28"/>
        </w:rPr>
      </w:pPr>
    </w:p>
    <w:p w:rsidR="000370B0"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18. </w:t>
      </w:r>
      <w:r w:rsidR="000370B0" w:rsidRPr="00BE5CC9">
        <w:rPr>
          <w:rFonts w:ascii="PT Astra Serif" w:hAnsi="PT Astra Serif"/>
          <w:sz w:val="28"/>
          <w:szCs w:val="28"/>
        </w:rPr>
        <w:t xml:space="preserve">При предоставлении </w:t>
      </w:r>
      <w:r w:rsidR="006A4B75">
        <w:rPr>
          <w:rFonts w:ascii="PT Astra Serif" w:hAnsi="PT Astra Serif"/>
          <w:sz w:val="28"/>
          <w:szCs w:val="28"/>
        </w:rPr>
        <w:t>У</w:t>
      </w:r>
      <w:r w:rsidR="000370B0" w:rsidRPr="00BE5CC9">
        <w:rPr>
          <w:rFonts w:ascii="PT Astra Serif" w:hAnsi="PT Astra Serif"/>
          <w:sz w:val="28"/>
          <w:szCs w:val="28"/>
        </w:rPr>
        <w:t xml:space="preserve">слуги в электронном виде в режиме обратной связи заявитель самостоятельно обеспечивает возможность доступа в сеть Интернет.  </w:t>
      </w:r>
    </w:p>
    <w:p w:rsidR="000370B0"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19. </w:t>
      </w:r>
      <w:r w:rsidR="000370B0" w:rsidRPr="00BE5CC9">
        <w:rPr>
          <w:rFonts w:ascii="PT Astra Serif" w:hAnsi="PT Astra Serif"/>
          <w:sz w:val="28"/>
          <w:szCs w:val="28"/>
        </w:rPr>
        <w:t>Информационные системы, используемые для предоставления Услуги, настоящим Административным регламентом не предусмотрены.</w:t>
      </w:r>
    </w:p>
    <w:p w:rsidR="000370B0"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20. </w:t>
      </w:r>
      <w:r w:rsidR="000370B0" w:rsidRPr="00BE5CC9">
        <w:rPr>
          <w:rFonts w:ascii="PT Astra Serif" w:hAnsi="PT Astra Serif"/>
          <w:sz w:val="28"/>
          <w:szCs w:val="28"/>
        </w:rPr>
        <w:t xml:space="preserve">Результат предоставления Услуги в отношении несовершеннолетнего, оформленный в форме документа на бумажном носителе, не предусмотрен законному представителю несовершеннолетнего, не являющемуся заявителем,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0370B0"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21.</w:t>
      </w:r>
      <w:r w:rsidR="000370B0" w:rsidRPr="00BE5CC9">
        <w:rPr>
          <w:rFonts w:ascii="PT Astra Serif" w:hAnsi="PT Astra Serif"/>
          <w:sz w:val="28"/>
          <w:szCs w:val="28"/>
        </w:rPr>
        <w:t xml:space="preserve"> Порядок предоставления результатов Услуги в отношении несовершеннолетнего осуществляется его законным представителем по единому стандарту и в установленные данным регламентом сроки. </w:t>
      </w:r>
    </w:p>
    <w:p w:rsidR="003D3B4A"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22.</w:t>
      </w:r>
      <w:r w:rsidR="000370B0" w:rsidRPr="00BE5CC9">
        <w:rPr>
          <w:rFonts w:ascii="PT Astra Serif" w:hAnsi="PT Astra Serif"/>
          <w:sz w:val="28"/>
          <w:szCs w:val="28"/>
        </w:rPr>
        <w:t>Предоставление Услуги в многофункциональном центре, а также принятие многофункциональным центром решения об отказе в приеме запроса и заявления, в том числе необходимого для предоставления Услуги не предусмотрено.</w:t>
      </w:r>
    </w:p>
    <w:p w:rsidR="003D3B4A" w:rsidRDefault="003D3B4A" w:rsidP="003D3B4A">
      <w:pPr>
        <w:tabs>
          <w:tab w:val="left" w:pos="709"/>
        </w:tabs>
        <w:suppressAutoHyphens w:val="0"/>
        <w:autoSpaceDE w:val="0"/>
        <w:ind w:firstLine="709"/>
        <w:jc w:val="both"/>
        <w:rPr>
          <w:rFonts w:ascii="PT Astra Serif" w:hAnsi="PT Astra Serif"/>
          <w:sz w:val="28"/>
          <w:szCs w:val="28"/>
        </w:rPr>
      </w:pPr>
    </w:p>
    <w:p w:rsidR="003D3B4A" w:rsidRDefault="00BE5CC9" w:rsidP="003D3B4A">
      <w:pPr>
        <w:tabs>
          <w:tab w:val="left" w:pos="709"/>
        </w:tabs>
        <w:suppressAutoHyphens w:val="0"/>
        <w:autoSpaceDE w:val="0"/>
        <w:jc w:val="center"/>
        <w:rPr>
          <w:rFonts w:ascii="PT Astra Serif" w:hAnsi="PT Astra Serif"/>
          <w:b/>
          <w:sz w:val="28"/>
          <w:szCs w:val="28"/>
        </w:rPr>
      </w:pPr>
      <w:r w:rsidRPr="00523217">
        <w:rPr>
          <w:rFonts w:ascii="PT Astra Serif" w:hAnsi="PT Astra Serif"/>
          <w:b/>
          <w:sz w:val="28"/>
          <w:szCs w:val="28"/>
        </w:rPr>
        <w:t>Исчерпывающий перечень информации</w:t>
      </w:r>
      <w:r>
        <w:rPr>
          <w:rFonts w:ascii="PT Astra Serif" w:hAnsi="PT Astra Serif"/>
          <w:b/>
          <w:sz w:val="28"/>
          <w:szCs w:val="28"/>
        </w:rPr>
        <w:t xml:space="preserve"> и документов</w:t>
      </w:r>
      <w:r w:rsidRPr="00523217">
        <w:rPr>
          <w:rFonts w:ascii="PT Astra Serif" w:hAnsi="PT Astra Serif"/>
          <w:b/>
          <w:sz w:val="28"/>
          <w:szCs w:val="28"/>
        </w:rPr>
        <w:t xml:space="preserve">, </w:t>
      </w:r>
    </w:p>
    <w:p w:rsidR="00BE5CC9" w:rsidRDefault="00BE5CC9" w:rsidP="003D3B4A">
      <w:pPr>
        <w:tabs>
          <w:tab w:val="left" w:pos="709"/>
        </w:tabs>
        <w:suppressAutoHyphens w:val="0"/>
        <w:autoSpaceDE w:val="0"/>
        <w:jc w:val="center"/>
        <w:rPr>
          <w:rFonts w:ascii="PT Astra Serif" w:hAnsi="PT Astra Serif"/>
          <w:b/>
          <w:sz w:val="28"/>
          <w:szCs w:val="28"/>
        </w:rPr>
      </w:pPr>
      <w:r w:rsidRPr="00523217">
        <w:rPr>
          <w:rFonts w:ascii="PT Astra Serif" w:hAnsi="PT Astra Serif"/>
          <w:b/>
          <w:sz w:val="28"/>
          <w:szCs w:val="28"/>
        </w:rPr>
        <w:t>необхо</w:t>
      </w:r>
      <w:r>
        <w:rPr>
          <w:rFonts w:ascii="PT Astra Serif" w:hAnsi="PT Astra Serif"/>
          <w:b/>
          <w:sz w:val="28"/>
          <w:szCs w:val="28"/>
        </w:rPr>
        <w:t>димых</w:t>
      </w:r>
      <w:r w:rsidRPr="00523217">
        <w:rPr>
          <w:rFonts w:ascii="PT Astra Serif" w:hAnsi="PT Astra Serif"/>
          <w:b/>
          <w:sz w:val="28"/>
          <w:szCs w:val="28"/>
        </w:rPr>
        <w:t xml:space="preserve"> для предоставления Услуги</w:t>
      </w:r>
    </w:p>
    <w:p w:rsidR="003D3B4A" w:rsidRDefault="003D3B4A" w:rsidP="003D3B4A">
      <w:pPr>
        <w:tabs>
          <w:tab w:val="left" w:pos="709"/>
        </w:tabs>
        <w:suppressAutoHyphens w:val="0"/>
        <w:autoSpaceDE w:val="0"/>
        <w:jc w:val="center"/>
        <w:rPr>
          <w:rFonts w:ascii="PT Astra Serif" w:hAnsi="PT Astra Serif"/>
          <w:b/>
          <w:sz w:val="28"/>
          <w:szCs w:val="28"/>
        </w:rPr>
      </w:pPr>
    </w:p>
    <w:p w:rsidR="00BE5CC9" w:rsidRPr="00BE5CC9"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23. </w:t>
      </w:r>
      <w:r w:rsidR="00BE5CC9" w:rsidRPr="00BE5CC9">
        <w:rPr>
          <w:rFonts w:ascii="PT Astra Serif" w:hAnsi="PT Astra Serif"/>
          <w:sz w:val="28"/>
          <w:szCs w:val="28"/>
        </w:rPr>
        <w:t xml:space="preserve">В целях получения </w:t>
      </w:r>
      <w:r w:rsidR="006A4B75">
        <w:rPr>
          <w:rFonts w:ascii="PT Astra Serif" w:hAnsi="PT Astra Serif"/>
          <w:sz w:val="28"/>
          <w:szCs w:val="28"/>
        </w:rPr>
        <w:t>У</w:t>
      </w:r>
      <w:r w:rsidR="00BE5CC9" w:rsidRPr="00BE5CC9">
        <w:rPr>
          <w:rFonts w:ascii="PT Astra Serif" w:hAnsi="PT Astra Serif"/>
          <w:sz w:val="28"/>
          <w:szCs w:val="28"/>
        </w:rPr>
        <w:t xml:space="preserve">слуги при непосредственном посещении </w:t>
      </w:r>
      <w:r w:rsidR="0065200D">
        <w:rPr>
          <w:rFonts w:ascii="PT Astra Serif" w:hAnsi="PT Astra Serif"/>
          <w:sz w:val="28"/>
          <w:szCs w:val="28"/>
        </w:rPr>
        <w:t>учреждений</w:t>
      </w:r>
      <w:r w:rsidR="00BE5CC9" w:rsidRPr="00BE5CC9">
        <w:rPr>
          <w:rFonts w:ascii="PT Astra Serif" w:hAnsi="PT Astra Serif"/>
          <w:sz w:val="28"/>
          <w:szCs w:val="28"/>
        </w:rPr>
        <w:t xml:space="preserve"> заявитель представляет 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r w:rsidR="002C6356">
        <w:rPr>
          <w:rFonts w:ascii="PT Astra Serif" w:hAnsi="PT Astra Serif"/>
          <w:sz w:val="28"/>
          <w:szCs w:val="28"/>
        </w:rPr>
        <w:t xml:space="preserve"> (</w:t>
      </w:r>
      <w:r>
        <w:rPr>
          <w:rFonts w:ascii="PT Astra Serif" w:hAnsi="PT Astra Serif"/>
          <w:sz w:val="28"/>
          <w:szCs w:val="28"/>
        </w:rPr>
        <w:t>п</w:t>
      </w:r>
      <w:r w:rsidR="002C6356">
        <w:rPr>
          <w:rFonts w:ascii="PT Astra Serif" w:hAnsi="PT Astra Serif"/>
          <w:sz w:val="28"/>
          <w:szCs w:val="28"/>
        </w:rPr>
        <w:t>риложение № 3)</w:t>
      </w:r>
      <w:r w:rsidR="00BE5CC9" w:rsidRPr="00BE5CC9">
        <w:rPr>
          <w:rFonts w:ascii="PT Astra Serif" w:hAnsi="PT Astra Serif"/>
          <w:sz w:val="28"/>
          <w:szCs w:val="28"/>
        </w:rPr>
        <w:t>.</w:t>
      </w:r>
    </w:p>
    <w:p w:rsidR="00BE5CC9" w:rsidRDefault="00BE5CC9" w:rsidP="003D3B4A">
      <w:pPr>
        <w:tabs>
          <w:tab w:val="left" w:pos="709"/>
        </w:tabs>
        <w:suppressAutoHyphens w:val="0"/>
        <w:autoSpaceDE w:val="0"/>
        <w:ind w:firstLine="709"/>
        <w:jc w:val="both"/>
        <w:rPr>
          <w:rFonts w:ascii="PT Astra Serif" w:hAnsi="PT Astra Serif"/>
          <w:sz w:val="28"/>
          <w:szCs w:val="28"/>
        </w:rPr>
      </w:pPr>
      <w:r w:rsidRPr="00BE5CC9">
        <w:rPr>
          <w:rFonts w:ascii="PT Astra Serif" w:hAnsi="PT Astra Serif"/>
          <w:sz w:val="28"/>
          <w:szCs w:val="28"/>
        </w:rPr>
        <w:t xml:space="preserve">При предоставлении </w:t>
      </w:r>
      <w:r w:rsidR="006A4B75">
        <w:rPr>
          <w:rFonts w:ascii="PT Astra Serif" w:hAnsi="PT Astra Serif"/>
          <w:sz w:val="28"/>
          <w:szCs w:val="28"/>
        </w:rPr>
        <w:t>У</w:t>
      </w:r>
      <w:r w:rsidRPr="00BE5CC9">
        <w:rPr>
          <w:rFonts w:ascii="PT Astra Serif" w:hAnsi="PT Astra Serif"/>
          <w:sz w:val="28"/>
          <w:szCs w:val="28"/>
        </w:rPr>
        <w:t>слуги в электронном виде в режиме обратной связи с использованием сети Интернет от заявителей документы не требуются.</w:t>
      </w:r>
    </w:p>
    <w:p w:rsidR="00912AB2" w:rsidRDefault="00912AB2" w:rsidP="00912AB2">
      <w:pPr>
        <w:tabs>
          <w:tab w:val="left" w:pos="426"/>
        </w:tabs>
        <w:suppressAutoHyphens w:val="0"/>
        <w:autoSpaceDE w:val="0"/>
        <w:ind w:left="709" w:hanging="425"/>
        <w:jc w:val="center"/>
        <w:rPr>
          <w:rFonts w:ascii="PT Astra Serif" w:hAnsi="PT Astra Serif"/>
          <w:b/>
          <w:sz w:val="28"/>
          <w:szCs w:val="28"/>
        </w:rPr>
      </w:pPr>
    </w:p>
    <w:p w:rsidR="003D3B4A" w:rsidRDefault="00912AB2" w:rsidP="003D3B4A">
      <w:pPr>
        <w:tabs>
          <w:tab w:val="left" w:pos="709"/>
        </w:tabs>
        <w:suppressAutoHyphens w:val="0"/>
        <w:autoSpaceDE w:val="0"/>
        <w:jc w:val="center"/>
        <w:rPr>
          <w:rFonts w:ascii="PT Astra Serif" w:hAnsi="PT Astra Serif"/>
          <w:b/>
          <w:sz w:val="28"/>
          <w:szCs w:val="28"/>
        </w:rPr>
      </w:pPr>
      <w:r w:rsidRPr="002A1BAF">
        <w:rPr>
          <w:rFonts w:ascii="PT Astra Serif" w:hAnsi="PT Astra Serif"/>
          <w:b/>
          <w:sz w:val="28"/>
          <w:szCs w:val="28"/>
        </w:rPr>
        <w:t>Перечень оснований для отказа в приеме запроса</w:t>
      </w:r>
    </w:p>
    <w:p w:rsidR="003D3B4A" w:rsidRDefault="00586DCC" w:rsidP="003D3B4A">
      <w:pPr>
        <w:tabs>
          <w:tab w:val="left" w:pos="709"/>
        </w:tabs>
        <w:suppressAutoHyphens w:val="0"/>
        <w:autoSpaceDE w:val="0"/>
        <w:jc w:val="center"/>
        <w:rPr>
          <w:rFonts w:ascii="PT Astra Serif" w:hAnsi="PT Astra Serif"/>
          <w:b/>
          <w:sz w:val="28"/>
          <w:szCs w:val="28"/>
        </w:rPr>
      </w:pPr>
      <w:r>
        <w:rPr>
          <w:rFonts w:ascii="PT Astra Serif" w:hAnsi="PT Astra Serif"/>
          <w:b/>
          <w:sz w:val="28"/>
          <w:szCs w:val="28"/>
        </w:rPr>
        <w:t>(заявления)</w:t>
      </w:r>
      <w:r w:rsidR="00912AB2" w:rsidRPr="002A1BAF">
        <w:rPr>
          <w:rFonts w:ascii="PT Astra Serif" w:hAnsi="PT Astra Serif"/>
          <w:b/>
          <w:sz w:val="28"/>
          <w:szCs w:val="28"/>
        </w:rPr>
        <w:t xml:space="preserve"> о предоставлении Услуги и документов, необходимых </w:t>
      </w:r>
    </w:p>
    <w:p w:rsidR="003D3B4A" w:rsidRDefault="00912AB2" w:rsidP="003D3B4A">
      <w:pPr>
        <w:tabs>
          <w:tab w:val="left" w:pos="709"/>
        </w:tabs>
        <w:suppressAutoHyphens w:val="0"/>
        <w:autoSpaceDE w:val="0"/>
        <w:jc w:val="center"/>
        <w:rPr>
          <w:rFonts w:ascii="PT Astra Serif" w:hAnsi="PT Astra Serif"/>
          <w:b/>
          <w:sz w:val="28"/>
          <w:szCs w:val="28"/>
        </w:rPr>
      </w:pPr>
      <w:r w:rsidRPr="002A1BAF">
        <w:rPr>
          <w:rFonts w:ascii="PT Astra Serif" w:hAnsi="PT Astra Serif"/>
          <w:b/>
          <w:sz w:val="28"/>
          <w:szCs w:val="28"/>
        </w:rPr>
        <w:t>для предоставления Услуги</w:t>
      </w:r>
      <w:r w:rsidR="00FD0EE1">
        <w:rPr>
          <w:rFonts w:ascii="PT Astra Serif" w:hAnsi="PT Astra Serif"/>
          <w:b/>
          <w:sz w:val="28"/>
          <w:szCs w:val="28"/>
        </w:rPr>
        <w:t xml:space="preserve">, и исчерпывающий перечень оснований </w:t>
      </w:r>
    </w:p>
    <w:p w:rsidR="003D3B4A" w:rsidRDefault="00FD0EE1" w:rsidP="003D3B4A">
      <w:pPr>
        <w:tabs>
          <w:tab w:val="left" w:pos="709"/>
        </w:tabs>
        <w:suppressAutoHyphens w:val="0"/>
        <w:autoSpaceDE w:val="0"/>
        <w:jc w:val="center"/>
        <w:rPr>
          <w:rFonts w:ascii="PT Astra Serif" w:hAnsi="PT Astra Serif"/>
          <w:b/>
          <w:sz w:val="28"/>
          <w:szCs w:val="28"/>
        </w:rPr>
      </w:pPr>
      <w:r>
        <w:rPr>
          <w:rFonts w:ascii="PT Astra Serif" w:hAnsi="PT Astra Serif"/>
          <w:b/>
          <w:sz w:val="28"/>
          <w:szCs w:val="28"/>
        </w:rPr>
        <w:t xml:space="preserve">для приостановления предоставления Услуги </w:t>
      </w:r>
    </w:p>
    <w:p w:rsidR="00912AB2" w:rsidRDefault="00FD0EE1" w:rsidP="003D3B4A">
      <w:pPr>
        <w:tabs>
          <w:tab w:val="left" w:pos="709"/>
        </w:tabs>
        <w:suppressAutoHyphens w:val="0"/>
        <w:autoSpaceDE w:val="0"/>
        <w:jc w:val="center"/>
        <w:rPr>
          <w:rFonts w:ascii="PT Astra Serif" w:hAnsi="PT Astra Serif"/>
          <w:b/>
          <w:sz w:val="28"/>
          <w:szCs w:val="28"/>
        </w:rPr>
      </w:pPr>
      <w:r>
        <w:rPr>
          <w:rFonts w:ascii="PT Astra Serif" w:hAnsi="PT Astra Serif"/>
          <w:b/>
          <w:sz w:val="28"/>
          <w:szCs w:val="28"/>
        </w:rPr>
        <w:t>или отказа в предоставлении Услуги</w:t>
      </w:r>
    </w:p>
    <w:p w:rsidR="003D3B4A" w:rsidRPr="002A1BAF" w:rsidRDefault="003D3B4A" w:rsidP="003D3B4A">
      <w:pPr>
        <w:tabs>
          <w:tab w:val="left" w:pos="709"/>
        </w:tabs>
        <w:suppressAutoHyphens w:val="0"/>
        <w:autoSpaceDE w:val="0"/>
        <w:jc w:val="center"/>
        <w:rPr>
          <w:rFonts w:ascii="PT Astra Serif" w:hAnsi="PT Astra Serif"/>
          <w:b/>
          <w:sz w:val="28"/>
          <w:szCs w:val="28"/>
        </w:rPr>
      </w:pPr>
    </w:p>
    <w:p w:rsidR="003D3B4A"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24. </w:t>
      </w:r>
      <w:r w:rsidR="00912AB2" w:rsidRPr="00F12B4B">
        <w:rPr>
          <w:rFonts w:ascii="PT Astra Serif" w:hAnsi="PT Astra Serif"/>
          <w:sz w:val="28"/>
          <w:szCs w:val="28"/>
        </w:rPr>
        <w:t xml:space="preserve">Учреждения (библиотеки Щекинского района) отказывает заявителю в </w:t>
      </w:r>
      <w:r w:rsidR="00FB0626" w:rsidRPr="00F12B4B">
        <w:rPr>
          <w:rFonts w:ascii="PT Astra Serif" w:hAnsi="PT Astra Serif"/>
          <w:sz w:val="28"/>
          <w:szCs w:val="28"/>
        </w:rPr>
        <w:t xml:space="preserve">приеме запроса (заявления) о </w:t>
      </w:r>
      <w:r w:rsidR="00912AB2" w:rsidRPr="00F12B4B">
        <w:rPr>
          <w:rFonts w:ascii="PT Astra Serif" w:hAnsi="PT Astra Serif"/>
          <w:sz w:val="28"/>
          <w:szCs w:val="28"/>
        </w:rPr>
        <w:t>предоставлении Услуги при наличии следующих оснований:</w:t>
      </w:r>
    </w:p>
    <w:p w:rsidR="00912AB2" w:rsidRPr="00E41AC0" w:rsidRDefault="00912AB2" w:rsidP="003D3B4A">
      <w:pPr>
        <w:tabs>
          <w:tab w:val="left" w:pos="709"/>
        </w:tabs>
        <w:suppressAutoHyphens w:val="0"/>
        <w:autoSpaceDE w:val="0"/>
        <w:ind w:firstLine="709"/>
        <w:jc w:val="both"/>
        <w:rPr>
          <w:rFonts w:ascii="PT Astra Serif" w:hAnsi="PT Astra Serif"/>
          <w:sz w:val="28"/>
          <w:szCs w:val="28"/>
        </w:rPr>
      </w:pPr>
      <w:r w:rsidRPr="00E41AC0">
        <w:rPr>
          <w:rFonts w:ascii="PT Astra Serif" w:hAnsi="PT Astra Serif"/>
          <w:sz w:val="28"/>
          <w:szCs w:val="28"/>
        </w:rPr>
        <w:t>текст заявления не поддается прочтению;</w:t>
      </w:r>
    </w:p>
    <w:p w:rsidR="00912AB2" w:rsidRPr="00F12B4B" w:rsidRDefault="00912AB2" w:rsidP="003D3B4A">
      <w:pPr>
        <w:tabs>
          <w:tab w:val="left" w:pos="709"/>
        </w:tabs>
        <w:suppressAutoHyphens w:val="0"/>
        <w:autoSpaceDE w:val="0"/>
        <w:ind w:firstLine="709"/>
        <w:jc w:val="both"/>
        <w:rPr>
          <w:rFonts w:ascii="PT Astra Serif" w:hAnsi="PT Astra Serif"/>
          <w:sz w:val="28"/>
          <w:szCs w:val="28"/>
        </w:rPr>
      </w:pPr>
      <w:r w:rsidRPr="00F12B4B">
        <w:rPr>
          <w:rFonts w:ascii="PT Astra Serif" w:hAnsi="PT Astra Serif"/>
          <w:sz w:val="28"/>
          <w:szCs w:val="28"/>
        </w:rPr>
        <w:t>отсутствие в заявлении фамилии, имени, отчества, почтового и (или) электронного адреса, необходимого для направления информации;</w:t>
      </w:r>
    </w:p>
    <w:p w:rsidR="00912AB2" w:rsidRPr="00F12B4B" w:rsidRDefault="00912AB2" w:rsidP="003D3B4A">
      <w:pPr>
        <w:tabs>
          <w:tab w:val="left" w:pos="709"/>
        </w:tabs>
        <w:suppressAutoHyphens w:val="0"/>
        <w:autoSpaceDE w:val="0"/>
        <w:ind w:firstLine="709"/>
        <w:jc w:val="both"/>
        <w:rPr>
          <w:rFonts w:ascii="PT Astra Serif" w:hAnsi="PT Astra Serif"/>
          <w:sz w:val="28"/>
          <w:szCs w:val="28"/>
        </w:rPr>
      </w:pPr>
      <w:r w:rsidRPr="00F12B4B">
        <w:rPr>
          <w:rFonts w:ascii="PT Astra Serif" w:hAnsi="PT Astra Serif"/>
          <w:sz w:val="28"/>
          <w:szCs w:val="28"/>
        </w:rPr>
        <w:t>заявление содержит нецензурные или оскорбительные выражения;</w:t>
      </w:r>
    </w:p>
    <w:p w:rsidR="00912AB2" w:rsidRPr="00F12B4B" w:rsidRDefault="00912AB2" w:rsidP="003D3B4A">
      <w:pPr>
        <w:tabs>
          <w:tab w:val="left" w:pos="709"/>
        </w:tabs>
        <w:suppressAutoHyphens w:val="0"/>
        <w:autoSpaceDE w:val="0"/>
        <w:ind w:firstLine="709"/>
        <w:jc w:val="both"/>
        <w:rPr>
          <w:rFonts w:ascii="PT Astra Serif" w:hAnsi="PT Astra Serif"/>
          <w:sz w:val="28"/>
          <w:szCs w:val="28"/>
        </w:rPr>
      </w:pPr>
      <w:r w:rsidRPr="00F12B4B">
        <w:rPr>
          <w:rFonts w:ascii="PT Astra Serif" w:hAnsi="PT Astra Serif"/>
          <w:sz w:val="28"/>
          <w:szCs w:val="28"/>
        </w:rPr>
        <w:t>отсутствие подписи заявителя.</w:t>
      </w:r>
    </w:p>
    <w:p w:rsidR="00FD0EE1" w:rsidRPr="00F12B4B"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25. </w:t>
      </w:r>
      <w:r w:rsidR="00FD0EE1" w:rsidRPr="00F12B4B">
        <w:rPr>
          <w:rFonts w:ascii="PT Astra Serif" w:hAnsi="PT Astra Serif"/>
          <w:sz w:val="28"/>
          <w:szCs w:val="28"/>
        </w:rPr>
        <w:t>Оснований для приостановления в предоставлении Услуги не предусмотрено.</w:t>
      </w:r>
    </w:p>
    <w:p w:rsidR="00FD0EE1" w:rsidRPr="00F12B4B"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26. </w:t>
      </w:r>
      <w:r w:rsidR="00FD0EE1" w:rsidRPr="00F12B4B">
        <w:rPr>
          <w:rFonts w:ascii="PT Astra Serif" w:hAnsi="PT Astra Serif"/>
          <w:sz w:val="28"/>
          <w:szCs w:val="28"/>
        </w:rPr>
        <w:t xml:space="preserve">Учреждения (библиотеки Щекинского района) отказывает заявителю в предоставлении Услуги при наличии следующих оснований: </w:t>
      </w:r>
    </w:p>
    <w:p w:rsidR="00FD0EE1" w:rsidRPr="00F12B4B" w:rsidRDefault="00FD0EE1" w:rsidP="003D3B4A">
      <w:pPr>
        <w:tabs>
          <w:tab w:val="left" w:pos="709"/>
        </w:tabs>
        <w:suppressAutoHyphens w:val="0"/>
        <w:autoSpaceDE w:val="0"/>
        <w:ind w:firstLine="709"/>
        <w:jc w:val="both"/>
        <w:rPr>
          <w:rFonts w:ascii="PT Astra Serif" w:hAnsi="PT Astra Serif"/>
          <w:sz w:val="28"/>
          <w:szCs w:val="28"/>
        </w:rPr>
      </w:pPr>
      <w:r w:rsidRPr="00F12B4B">
        <w:rPr>
          <w:rFonts w:ascii="PT Astra Serif" w:hAnsi="PT Astra Serif"/>
          <w:sz w:val="28"/>
          <w:szCs w:val="28"/>
        </w:rPr>
        <w:t>при личном устном обращении – 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p w:rsidR="00FD0EE1" w:rsidRPr="00F12B4B" w:rsidRDefault="00FD0EE1" w:rsidP="003D3B4A">
      <w:pPr>
        <w:tabs>
          <w:tab w:val="left" w:pos="709"/>
        </w:tabs>
        <w:suppressAutoHyphens w:val="0"/>
        <w:autoSpaceDE w:val="0"/>
        <w:ind w:firstLine="709"/>
        <w:jc w:val="both"/>
        <w:rPr>
          <w:rFonts w:ascii="PT Astra Serif" w:hAnsi="PT Astra Serif"/>
          <w:sz w:val="28"/>
          <w:szCs w:val="28"/>
        </w:rPr>
      </w:pPr>
      <w:r w:rsidRPr="00F12B4B">
        <w:rPr>
          <w:rFonts w:ascii="PT Astra Serif" w:hAnsi="PT Astra Serif"/>
          <w:sz w:val="28"/>
          <w:szCs w:val="28"/>
        </w:rPr>
        <w:t>представление неполного пакета документов настоящего Административного регламента;</w:t>
      </w:r>
    </w:p>
    <w:p w:rsidR="00FD0EE1" w:rsidRPr="00F12B4B" w:rsidRDefault="003D3B4A" w:rsidP="003D3B4A">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27. </w:t>
      </w:r>
      <w:r w:rsidR="00B03B64">
        <w:rPr>
          <w:rFonts w:ascii="PT Astra Serif" w:hAnsi="PT Astra Serif"/>
          <w:sz w:val="28"/>
          <w:szCs w:val="28"/>
        </w:rPr>
        <w:t>В</w:t>
      </w:r>
      <w:r w:rsidR="00FD0EE1" w:rsidRPr="00F12B4B">
        <w:rPr>
          <w:rFonts w:ascii="PT Astra Serif" w:hAnsi="PT Astra Serif"/>
          <w:sz w:val="28"/>
          <w:szCs w:val="28"/>
        </w:rPr>
        <w:t>ыявление недостоверных данных в заявлении или докумен</w:t>
      </w:r>
      <w:r w:rsidR="00C64711">
        <w:rPr>
          <w:rFonts w:ascii="PT Astra Serif" w:hAnsi="PT Astra Serif"/>
          <w:sz w:val="28"/>
          <w:szCs w:val="28"/>
        </w:rPr>
        <w:t>тах для предоставления Услуги (п</w:t>
      </w:r>
      <w:r w:rsidR="00FD0EE1" w:rsidRPr="00F12B4B">
        <w:rPr>
          <w:rFonts w:ascii="PT Astra Serif" w:hAnsi="PT Astra Serif"/>
          <w:sz w:val="28"/>
          <w:szCs w:val="28"/>
        </w:rPr>
        <w:t>риложение № 4)</w:t>
      </w:r>
    </w:p>
    <w:p w:rsidR="00912AB2" w:rsidRDefault="00912AB2" w:rsidP="00912AB2">
      <w:pPr>
        <w:tabs>
          <w:tab w:val="left" w:pos="426"/>
        </w:tabs>
        <w:suppressAutoHyphens w:val="0"/>
        <w:autoSpaceDE w:val="0"/>
        <w:ind w:left="709" w:hanging="425"/>
        <w:jc w:val="both"/>
        <w:rPr>
          <w:rFonts w:ascii="PT Astra Serif" w:hAnsi="PT Astra Serif"/>
          <w:sz w:val="28"/>
          <w:szCs w:val="28"/>
        </w:rPr>
      </w:pPr>
    </w:p>
    <w:p w:rsidR="00905F51" w:rsidRPr="00523217" w:rsidRDefault="00905F51" w:rsidP="00905F51">
      <w:pPr>
        <w:keepNext/>
        <w:keepLines/>
        <w:ind w:left="786" w:hanging="502"/>
        <w:jc w:val="center"/>
        <w:rPr>
          <w:rFonts w:ascii="PT Astra Serif" w:hAnsi="PT Astra Serif"/>
          <w:b/>
          <w:sz w:val="28"/>
          <w:szCs w:val="28"/>
        </w:rPr>
      </w:pPr>
      <w:r w:rsidRPr="00523217">
        <w:rPr>
          <w:rFonts w:ascii="PT Astra Serif" w:hAnsi="PT Astra Serif"/>
          <w:b/>
          <w:sz w:val="28"/>
          <w:szCs w:val="28"/>
        </w:rPr>
        <w:lastRenderedPageBreak/>
        <w:t xml:space="preserve">III. Состав, последовательность и сроки выполнения </w:t>
      </w:r>
    </w:p>
    <w:p w:rsidR="003D3B4A" w:rsidRDefault="00905F51" w:rsidP="00905F51">
      <w:pPr>
        <w:keepNext/>
        <w:keepLines/>
        <w:ind w:left="786" w:hanging="502"/>
        <w:jc w:val="center"/>
        <w:rPr>
          <w:rFonts w:ascii="PT Astra Serif" w:hAnsi="PT Astra Serif"/>
          <w:b/>
          <w:sz w:val="28"/>
          <w:szCs w:val="28"/>
        </w:rPr>
      </w:pPr>
      <w:r w:rsidRPr="00523217">
        <w:rPr>
          <w:rFonts w:ascii="PT Astra Serif" w:hAnsi="PT Astra Serif"/>
          <w:b/>
          <w:sz w:val="28"/>
          <w:szCs w:val="28"/>
        </w:rPr>
        <w:t>административных процедур</w:t>
      </w:r>
      <w:r w:rsidR="002C6356">
        <w:rPr>
          <w:rFonts w:ascii="PT Astra Serif" w:hAnsi="PT Astra Serif"/>
          <w:b/>
          <w:sz w:val="28"/>
          <w:szCs w:val="28"/>
        </w:rPr>
        <w:t xml:space="preserve">, требования к порядку их выполнения, </w:t>
      </w:r>
    </w:p>
    <w:p w:rsidR="003D3B4A" w:rsidRDefault="002C6356" w:rsidP="00905F51">
      <w:pPr>
        <w:keepNext/>
        <w:keepLines/>
        <w:ind w:left="786" w:hanging="502"/>
        <w:jc w:val="center"/>
        <w:rPr>
          <w:rFonts w:ascii="PT Astra Serif" w:hAnsi="PT Astra Serif"/>
          <w:b/>
          <w:sz w:val="28"/>
          <w:szCs w:val="28"/>
        </w:rPr>
      </w:pPr>
      <w:r>
        <w:rPr>
          <w:rFonts w:ascii="PT Astra Serif" w:hAnsi="PT Astra Serif"/>
          <w:b/>
          <w:sz w:val="28"/>
          <w:szCs w:val="28"/>
        </w:rPr>
        <w:t>в том числе особенности выполнения административных</w:t>
      </w:r>
    </w:p>
    <w:p w:rsidR="00905F51" w:rsidRPr="00523217" w:rsidRDefault="002C6356" w:rsidP="00905F51">
      <w:pPr>
        <w:keepNext/>
        <w:keepLines/>
        <w:ind w:left="786" w:hanging="502"/>
        <w:jc w:val="center"/>
        <w:rPr>
          <w:rFonts w:ascii="PT Astra Serif" w:hAnsi="PT Astra Serif"/>
          <w:b/>
          <w:sz w:val="28"/>
          <w:szCs w:val="28"/>
        </w:rPr>
      </w:pPr>
      <w:r>
        <w:rPr>
          <w:rFonts w:ascii="PT Astra Serif" w:hAnsi="PT Astra Serif"/>
          <w:b/>
          <w:sz w:val="28"/>
          <w:szCs w:val="28"/>
        </w:rPr>
        <w:t>процедур в электронной форме</w:t>
      </w:r>
    </w:p>
    <w:p w:rsidR="00905F51" w:rsidRPr="00523217" w:rsidRDefault="00905F51" w:rsidP="00905F51">
      <w:pPr>
        <w:keepNext/>
        <w:keepLines/>
        <w:ind w:left="786" w:hanging="502"/>
        <w:jc w:val="center"/>
        <w:rPr>
          <w:rFonts w:ascii="PT Astra Serif" w:hAnsi="PT Astra Serif"/>
          <w:b/>
          <w:sz w:val="28"/>
          <w:szCs w:val="28"/>
        </w:rPr>
      </w:pPr>
    </w:p>
    <w:p w:rsidR="00905F51" w:rsidRDefault="00905F51" w:rsidP="00905F51">
      <w:pPr>
        <w:keepNext/>
        <w:keepLines/>
        <w:ind w:left="786" w:hanging="502"/>
        <w:jc w:val="center"/>
        <w:rPr>
          <w:rFonts w:ascii="PT Astra Serif" w:hAnsi="PT Astra Serif"/>
          <w:b/>
          <w:sz w:val="28"/>
          <w:szCs w:val="28"/>
        </w:rPr>
      </w:pPr>
      <w:r w:rsidRPr="00523217">
        <w:rPr>
          <w:rFonts w:ascii="PT Astra Serif" w:hAnsi="PT Astra Serif"/>
          <w:b/>
          <w:sz w:val="28"/>
          <w:szCs w:val="28"/>
        </w:rPr>
        <w:t xml:space="preserve">Перечень </w:t>
      </w:r>
      <w:r w:rsidR="002348B7">
        <w:rPr>
          <w:rFonts w:ascii="PT Astra Serif" w:hAnsi="PT Astra Serif"/>
          <w:b/>
          <w:sz w:val="28"/>
          <w:szCs w:val="28"/>
        </w:rPr>
        <w:t>осуществляемых при предоставлении</w:t>
      </w:r>
      <w:r w:rsidRPr="00523217">
        <w:rPr>
          <w:rFonts w:ascii="PT Astra Serif" w:hAnsi="PT Astra Serif"/>
          <w:b/>
          <w:sz w:val="28"/>
          <w:szCs w:val="28"/>
        </w:rPr>
        <w:t xml:space="preserve"> Услуги</w:t>
      </w:r>
      <w:r w:rsidR="002348B7">
        <w:rPr>
          <w:rFonts w:ascii="PT Astra Serif" w:hAnsi="PT Astra Serif"/>
          <w:b/>
          <w:sz w:val="28"/>
          <w:szCs w:val="28"/>
        </w:rPr>
        <w:t xml:space="preserve"> административных процедур</w:t>
      </w:r>
    </w:p>
    <w:p w:rsidR="00FB7F45" w:rsidRPr="00523217" w:rsidRDefault="00FB7F45" w:rsidP="00905F51">
      <w:pPr>
        <w:keepNext/>
        <w:keepLines/>
        <w:ind w:left="786" w:hanging="502"/>
        <w:jc w:val="center"/>
        <w:rPr>
          <w:rFonts w:ascii="PT Astra Serif" w:hAnsi="PT Astra Serif"/>
          <w:b/>
          <w:sz w:val="28"/>
          <w:szCs w:val="28"/>
        </w:rPr>
      </w:pPr>
    </w:p>
    <w:p w:rsidR="00905F51" w:rsidRPr="00F12B4B" w:rsidRDefault="00804933"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2</w:t>
      </w:r>
      <w:r w:rsidR="00FB7F45">
        <w:rPr>
          <w:rFonts w:ascii="PT Astra Serif" w:hAnsi="PT Astra Serif"/>
          <w:sz w:val="28"/>
          <w:szCs w:val="28"/>
        </w:rPr>
        <w:t>8</w:t>
      </w:r>
      <w:r w:rsidR="00905F51" w:rsidRPr="00F12B4B">
        <w:rPr>
          <w:rFonts w:ascii="PT Astra Serif" w:hAnsi="PT Astra Serif"/>
          <w:sz w:val="28"/>
          <w:szCs w:val="28"/>
        </w:rPr>
        <w:t xml:space="preserve">. При обращении заявителя за предоставлением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Услуга предоставляется в соответствии со следующими </w:t>
      </w:r>
      <w:r w:rsidR="008B14C2" w:rsidRPr="00F12B4B">
        <w:rPr>
          <w:rFonts w:ascii="PT Astra Serif" w:hAnsi="PT Astra Serif"/>
          <w:sz w:val="28"/>
          <w:szCs w:val="28"/>
        </w:rPr>
        <w:t>административными процедурами</w:t>
      </w:r>
      <w:r w:rsidR="00905F51" w:rsidRPr="00F12B4B">
        <w:rPr>
          <w:rFonts w:ascii="PT Astra Serif" w:hAnsi="PT Astra Serif"/>
          <w:sz w:val="28"/>
          <w:szCs w:val="28"/>
        </w:rPr>
        <w:t>:</w:t>
      </w:r>
    </w:p>
    <w:p w:rsidR="008B14C2" w:rsidRPr="00F12B4B" w:rsidRDefault="00FB7F45"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п</w:t>
      </w:r>
      <w:r w:rsidR="008B14C2" w:rsidRPr="00F12B4B">
        <w:rPr>
          <w:rFonts w:ascii="PT Astra Serif" w:hAnsi="PT Astra Serif"/>
          <w:sz w:val="28"/>
          <w:szCs w:val="28"/>
        </w:rPr>
        <w:t>рофилирование заявителя;</w:t>
      </w:r>
    </w:p>
    <w:p w:rsidR="008B14C2" w:rsidRPr="00F12B4B" w:rsidRDefault="00FB7F45"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п</w:t>
      </w:r>
      <w:r w:rsidR="008B14C2" w:rsidRPr="00F12B4B">
        <w:rPr>
          <w:rFonts w:ascii="PT Astra Serif" w:hAnsi="PT Astra Serif"/>
          <w:sz w:val="28"/>
          <w:szCs w:val="28"/>
        </w:rPr>
        <w:t>рием запроса и документов, необходимых для предоставления Услуги;</w:t>
      </w:r>
    </w:p>
    <w:p w:rsidR="008B14C2" w:rsidRPr="00F12B4B" w:rsidRDefault="00FB7F45"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п</w:t>
      </w:r>
      <w:r w:rsidR="008B14C2" w:rsidRPr="00F12B4B">
        <w:rPr>
          <w:rFonts w:ascii="PT Astra Serif" w:hAnsi="PT Astra Serif"/>
          <w:sz w:val="28"/>
          <w:szCs w:val="28"/>
        </w:rPr>
        <w:t>ринятие решения о предоставлении (отказе в предоставлении) Услуги;</w:t>
      </w:r>
    </w:p>
    <w:p w:rsidR="008B14C2" w:rsidRPr="00F12B4B" w:rsidRDefault="00FB7F45"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п</w:t>
      </w:r>
      <w:r w:rsidR="008B14C2" w:rsidRPr="00F12B4B">
        <w:rPr>
          <w:rFonts w:ascii="PT Astra Serif" w:hAnsi="PT Astra Serif"/>
          <w:sz w:val="28"/>
          <w:szCs w:val="28"/>
        </w:rPr>
        <w:t>редоставление результата Услуги</w:t>
      </w:r>
    </w:p>
    <w:p w:rsidR="00905F51" w:rsidRPr="00B03B64" w:rsidRDefault="00FB7F45"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29</w:t>
      </w:r>
      <w:r w:rsidR="00B03B64">
        <w:rPr>
          <w:rFonts w:ascii="PT Astra Serif" w:hAnsi="PT Astra Serif"/>
          <w:sz w:val="28"/>
          <w:szCs w:val="28"/>
        </w:rPr>
        <w:t xml:space="preserve">. </w:t>
      </w:r>
      <w:r w:rsidR="00905F51" w:rsidRPr="00B03B64">
        <w:rPr>
          <w:rFonts w:ascii="PT Astra Serif" w:hAnsi="PT Astra Serif"/>
          <w:sz w:val="28"/>
          <w:szCs w:val="28"/>
        </w:rPr>
        <w:t xml:space="preserve">Возможность оставления </w:t>
      </w:r>
      <w:r w:rsidR="008B14C2" w:rsidRPr="00B03B64">
        <w:rPr>
          <w:rFonts w:ascii="PT Astra Serif" w:hAnsi="PT Astra Serif"/>
          <w:sz w:val="28"/>
          <w:szCs w:val="28"/>
        </w:rPr>
        <w:t>запроса (</w:t>
      </w:r>
      <w:r w:rsidR="00905F51" w:rsidRPr="00B03B64">
        <w:rPr>
          <w:rFonts w:ascii="PT Astra Serif" w:hAnsi="PT Astra Serif"/>
          <w:sz w:val="28"/>
          <w:szCs w:val="28"/>
        </w:rPr>
        <w:t>заявления</w:t>
      </w:r>
      <w:r w:rsidR="008B14C2" w:rsidRPr="00B03B64">
        <w:rPr>
          <w:rFonts w:ascii="PT Astra Serif" w:hAnsi="PT Astra Serif"/>
          <w:sz w:val="28"/>
          <w:szCs w:val="28"/>
        </w:rPr>
        <w:t>)</w:t>
      </w:r>
      <w:r w:rsidR="00905F51" w:rsidRPr="00B03B64">
        <w:rPr>
          <w:rFonts w:ascii="PT Astra Serif" w:hAnsi="PT Astra Serif"/>
          <w:sz w:val="28"/>
          <w:szCs w:val="28"/>
        </w:rPr>
        <w:t xml:space="preserve"> без рассмотрения отсутствует.</w:t>
      </w:r>
    </w:p>
    <w:p w:rsidR="00905F51" w:rsidRPr="00804933" w:rsidRDefault="00FB7F45"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30. </w:t>
      </w:r>
      <w:r w:rsidR="00905F51" w:rsidRPr="00804933">
        <w:rPr>
          <w:rFonts w:ascii="PT Astra Serif" w:hAnsi="PT Astra Serif"/>
          <w:sz w:val="28"/>
          <w:szCs w:val="28"/>
        </w:rPr>
        <w:t xml:space="preserve">Состав, последовательность и сроки выполнения административных процедур </w:t>
      </w:r>
      <w:r w:rsidR="008B14C2" w:rsidRPr="00804933">
        <w:rPr>
          <w:rFonts w:ascii="PT Astra Serif" w:hAnsi="PT Astra Serif"/>
          <w:sz w:val="28"/>
          <w:szCs w:val="28"/>
        </w:rPr>
        <w:t>для физических и юридических лиц</w:t>
      </w:r>
      <w:r w:rsidR="00905F51" w:rsidRPr="00804933">
        <w:rPr>
          <w:rFonts w:ascii="PT Astra Serif" w:hAnsi="PT Astra Serif"/>
          <w:sz w:val="28"/>
          <w:szCs w:val="28"/>
        </w:rPr>
        <w:t xml:space="preserve"> единые.</w:t>
      </w:r>
    </w:p>
    <w:p w:rsidR="00905F51" w:rsidRPr="009E465E" w:rsidRDefault="00905F51" w:rsidP="00905F51">
      <w:pPr>
        <w:tabs>
          <w:tab w:val="left" w:pos="426"/>
        </w:tabs>
        <w:suppressAutoHyphens w:val="0"/>
        <w:autoSpaceDE w:val="0"/>
        <w:ind w:left="709" w:hanging="425"/>
        <w:jc w:val="both"/>
        <w:rPr>
          <w:rFonts w:ascii="PT Astra Serif" w:hAnsi="PT Astra Serif"/>
          <w:sz w:val="28"/>
          <w:szCs w:val="28"/>
        </w:rPr>
      </w:pPr>
    </w:p>
    <w:p w:rsidR="00905F51" w:rsidRDefault="00905F51" w:rsidP="00905F51">
      <w:pPr>
        <w:pStyle w:val="af6"/>
        <w:keepNext/>
        <w:keepLines/>
        <w:ind w:left="786" w:hanging="502"/>
        <w:jc w:val="center"/>
        <w:rPr>
          <w:rFonts w:ascii="PT Astra Serif" w:hAnsi="PT Astra Serif"/>
          <w:b/>
          <w:sz w:val="28"/>
          <w:szCs w:val="28"/>
        </w:rPr>
      </w:pPr>
      <w:r w:rsidRPr="00523217">
        <w:rPr>
          <w:rFonts w:ascii="PT Astra Serif" w:hAnsi="PT Astra Serif"/>
          <w:b/>
          <w:sz w:val="28"/>
          <w:szCs w:val="28"/>
        </w:rPr>
        <w:t>Профилирование заявителя</w:t>
      </w:r>
    </w:p>
    <w:p w:rsidR="00FB7F45" w:rsidRDefault="00FB7F45" w:rsidP="00905F51">
      <w:pPr>
        <w:pStyle w:val="af6"/>
        <w:keepNext/>
        <w:keepLines/>
        <w:ind w:left="786" w:hanging="502"/>
        <w:jc w:val="center"/>
        <w:rPr>
          <w:rFonts w:ascii="PT Astra Serif" w:hAnsi="PT Astra Serif"/>
          <w:b/>
          <w:sz w:val="28"/>
          <w:szCs w:val="28"/>
        </w:rPr>
      </w:pPr>
    </w:p>
    <w:p w:rsidR="00905F51" w:rsidRPr="009E465E" w:rsidRDefault="00DF64E4"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31</w:t>
      </w:r>
      <w:r w:rsidR="00905F51">
        <w:rPr>
          <w:rFonts w:ascii="PT Astra Serif" w:hAnsi="PT Astra Serif"/>
          <w:sz w:val="28"/>
          <w:szCs w:val="28"/>
        </w:rPr>
        <w:t xml:space="preserve">. </w:t>
      </w:r>
      <w:r w:rsidR="00057D26">
        <w:rPr>
          <w:rFonts w:ascii="PT Astra Serif" w:hAnsi="PT Astra Serif"/>
          <w:sz w:val="28"/>
          <w:szCs w:val="28"/>
        </w:rPr>
        <w:t>При профилировании</w:t>
      </w:r>
      <w:r w:rsidR="00905F51" w:rsidRPr="009E465E">
        <w:rPr>
          <w:rFonts w:ascii="PT Astra Serif" w:hAnsi="PT Astra Serif"/>
          <w:sz w:val="28"/>
          <w:szCs w:val="28"/>
        </w:rPr>
        <w:t xml:space="preserve"> заявителя</w:t>
      </w:r>
      <w:r w:rsidR="00905F51">
        <w:rPr>
          <w:rFonts w:ascii="PT Astra Serif" w:hAnsi="PT Astra Serif"/>
          <w:sz w:val="28"/>
          <w:szCs w:val="28"/>
        </w:rPr>
        <w:t xml:space="preserve"> устанавливается результат У</w:t>
      </w:r>
      <w:r w:rsidR="00905F51" w:rsidRPr="009E465E">
        <w:rPr>
          <w:rFonts w:ascii="PT Astra Serif" w:hAnsi="PT Astra Serif"/>
          <w:sz w:val="28"/>
          <w:szCs w:val="28"/>
        </w:rPr>
        <w:t xml:space="preserve">слуги, за предоставлением которого он обратился, а также </w:t>
      </w:r>
      <w:r w:rsidR="00B227D1">
        <w:rPr>
          <w:rFonts w:ascii="PT Astra Serif" w:hAnsi="PT Astra Serif"/>
          <w:sz w:val="28"/>
          <w:szCs w:val="28"/>
        </w:rPr>
        <w:t>категории (</w:t>
      </w:r>
      <w:r w:rsidR="00905F51" w:rsidRPr="009E465E">
        <w:rPr>
          <w:rFonts w:ascii="PT Astra Serif" w:hAnsi="PT Astra Serif"/>
          <w:sz w:val="28"/>
          <w:szCs w:val="28"/>
        </w:rPr>
        <w:t>признаки</w:t>
      </w:r>
      <w:r w:rsidR="00B227D1">
        <w:rPr>
          <w:rFonts w:ascii="PT Astra Serif" w:hAnsi="PT Astra Serif"/>
          <w:sz w:val="28"/>
          <w:szCs w:val="28"/>
        </w:rPr>
        <w:t xml:space="preserve">) </w:t>
      </w:r>
      <w:r w:rsidR="00905F51" w:rsidRPr="009E465E">
        <w:rPr>
          <w:rFonts w:ascii="PT Astra Serif" w:hAnsi="PT Astra Serif"/>
          <w:sz w:val="28"/>
          <w:szCs w:val="28"/>
        </w:rPr>
        <w:t xml:space="preserve">заявителя. </w:t>
      </w:r>
      <w:r w:rsidR="00B227D1">
        <w:rPr>
          <w:rFonts w:ascii="PT Astra Serif" w:hAnsi="PT Astra Serif"/>
          <w:sz w:val="28"/>
          <w:szCs w:val="28"/>
        </w:rPr>
        <w:t>Идентификаторы</w:t>
      </w:r>
      <w:r w:rsidR="00905F51" w:rsidRPr="009E465E">
        <w:rPr>
          <w:rFonts w:ascii="PT Astra Serif" w:hAnsi="PT Astra Serif"/>
          <w:sz w:val="28"/>
          <w:szCs w:val="28"/>
        </w:rPr>
        <w:t xml:space="preserve">, направленные на определение </w:t>
      </w:r>
      <w:r w:rsidR="00B227D1">
        <w:rPr>
          <w:rFonts w:ascii="PT Astra Serif" w:hAnsi="PT Astra Serif"/>
          <w:sz w:val="28"/>
          <w:szCs w:val="28"/>
        </w:rPr>
        <w:t>категории (</w:t>
      </w:r>
      <w:r w:rsidR="00905F51" w:rsidRPr="009E465E">
        <w:rPr>
          <w:rFonts w:ascii="PT Astra Serif" w:hAnsi="PT Astra Serif"/>
          <w:sz w:val="28"/>
          <w:szCs w:val="28"/>
        </w:rPr>
        <w:t>признаков</w:t>
      </w:r>
      <w:r w:rsidR="00B227D1">
        <w:rPr>
          <w:rFonts w:ascii="PT Astra Serif" w:hAnsi="PT Astra Serif"/>
          <w:sz w:val="28"/>
          <w:szCs w:val="28"/>
        </w:rPr>
        <w:t>)</w:t>
      </w:r>
      <w:r w:rsidR="00905F51" w:rsidRPr="009E465E">
        <w:rPr>
          <w:rFonts w:ascii="PT Astra Serif" w:hAnsi="PT Astra Serif"/>
          <w:sz w:val="28"/>
          <w:szCs w:val="28"/>
        </w:rPr>
        <w:t xml:space="preserve"> за</w:t>
      </w:r>
      <w:r w:rsidR="00B227D1">
        <w:rPr>
          <w:rFonts w:ascii="PT Astra Serif" w:hAnsi="PT Astra Serif"/>
          <w:sz w:val="28"/>
          <w:szCs w:val="28"/>
        </w:rPr>
        <w:t>явителя, приведены в таблице 2 П</w:t>
      </w:r>
      <w:r w:rsidR="00905F51" w:rsidRPr="009E465E">
        <w:rPr>
          <w:rFonts w:ascii="PT Astra Serif" w:hAnsi="PT Astra Serif"/>
          <w:sz w:val="28"/>
          <w:szCs w:val="28"/>
        </w:rPr>
        <w:t>риложения № 1 к настоящему Административному регламенту.</w:t>
      </w:r>
    </w:p>
    <w:p w:rsidR="00905F51" w:rsidRPr="009E465E" w:rsidRDefault="00912AB2" w:rsidP="00FB7F45">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3</w:t>
      </w:r>
      <w:r w:rsidR="00DF64E4">
        <w:rPr>
          <w:rFonts w:ascii="PT Astra Serif" w:hAnsi="PT Astra Serif"/>
          <w:sz w:val="28"/>
          <w:szCs w:val="28"/>
        </w:rPr>
        <w:t>2</w:t>
      </w:r>
      <w:r w:rsidR="00905F51">
        <w:rPr>
          <w:rFonts w:ascii="PT Astra Serif" w:hAnsi="PT Astra Serif"/>
          <w:sz w:val="28"/>
          <w:szCs w:val="28"/>
        </w:rPr>
        <w:t xml:space="preserve">. Профилирование осуществляется </w:t>
      </w:r>
      <w:r w:rsidR="00905F51" w:rsidRPr="009E465E">
        <w:rPr>
          <w:rFonts w:ascii="PT Astra Serif" w:hAnsi="PT Astra Serif"/>
          <w:sz w:val="28"/>
          <w:szCs w:val="28"/>
        </w:rPr>
        <w:t xml:space="preserve">при личном обращении в </w:t>
      </w:r>
      <w:r w:rsidR="00FD0EE1">
        <w:rPr>
          <w:rFonts w:ascii="PT Astra Serif" w:hAnsi="PT Astra Serif"/>
          <w:sz w:val="28"/>
          <w:szCs w:val="28"/>
        </w:rPr>
        <w:t>учреждения (</w:t>
      </w:r>
      <w:r w:rsidR="00905F51" w:rsidRPr="009E465E">
        <w:rPr>
          <w:rFonts w:ascii="PT Astra Serif" w:hAnsi="PT Astra Serif"/>
          <w:sz w:val="28"/>
          <w:szCs w:val="28"/>
        </w:rPr>
        <w:t>библиотеки Щекинского района</w:t>
      </w:r>
      <w:r w:rsidR="00FD0EE1">
        <w:rPr>
          <w:rFonts w:ascii="PT Astra Serif" w:hAnsi="PT Astra Serif"/>
          <w:sz w:val="28"/>
          <w:szCs w:val="28"/>
        </w:rPr>
        <w:t>)</w:t>
      </w:r>
      <w:r w:rsidR="00905F51" w:rsidRPr="009E465E">
        <w:rPr>
          <w:rFonts w:ascii="PT Astra Serif" w:hAnsi="PT Astra Serif"/>
          <w:sz w:val="28"/>
          <w:szCs w:val="28"/>
        </w:rPr>
        <w:t>.</w:t>
      </w:r>
    </w:p>
    <w:p w:rsidR="00B227D1" w:rsidRPr="00FB7F45" w:rsidRDefault="00912AB2" w:rsidP="00FB7F45">
      <w:pPr>
        <w:tabs>
          <w:tab w:val="left" w:pos="709"/>
        </w:tabs>
        <w:suppressAutoHyphens w:val="0"/>
        <w:autoSpaceDE w:val="0"/>
        <w:ind w:firstLine="709"/>
        <w:jc w:val="both"/>
        <w:rPr>
          <w:rFonts w:ascii="PT Astra Serif" w:hAnsi="PT Astra Serif"/>
          <w:spacing w:val="-4"/>
          <w:sz w:val="28"/>
          <w:szCs w:val="28"/>
        </w:rPr>
      </w:pPr>
      <w:r>
        <w:rPr>
          <w:rFonts w:ascii="PT Astra Serif" w:hAnsi="PT Astra Serif"/>
          <w:sz w:val="28"/>
          <w:szCs w:val="28"/>
        </w:rPr>
        <w:t>3</w:t>
      </w:r>
      <w:r w:rsidR="00DF64E4">
        <w:rPr>
          <w:rFonts w:ascii="PT Astra Serif" w:hAnsi="PT Astra Serif"/>
          <w:sz w:val="28"/>
          <w:szCs w:val="28"/>
        </w:rPr>
        <w:t>3</w:t>
      </w:r>
      <w:r w:rsidR="00905F51" w:rsidRPr="009E465E">
        <w:rPr>
          <w:rFonts w:ascii="PT Astra Serif" w:hAnsi="PT Astra Serif"/>
          <w:sz w:val="28"/>
          <w:szCs w:val="28"/>
        </w:rPr>
        <w:t xml:space="preserve">. По результатам </w:t>
      </w:r>
      <w:r w:rsidR="00B227D1">
        <w:rPr>
          <w:rFonts w:ascii="PT Astra Serif" w:hAnsi="PT Astra Serif"/>
          <w:sz w:val="28"/>
          <w:szCs w:val="28"/>
        </w:rPr>
        <w:t>идентификации</w:t>
      </w:r>
      <w:r w:rsidR="00905F51" w:rsidRPr="009E465E">
        <w:rPr>
          <w:rFonts w:ascii="PT Astra Serif" w:hAnsi="PT Astra Serif"/>
          <w:sz w:val="28"/>
          <w:szCs w:val="28"/>
        </w:rPr>
        <w:t xml:space="preserve"> заявителя </w:t>
      </w:r>
      <w:r w:rsidR="00B227D1">
        <w:rPr>
          <w:rFonts w:ascii="PT Astra Serif" w:hAnsi="PT Astra Serif"/>
          <w:sz w:val="28"/>
          <w:szCs w:val="28"/>
        </w:rPr>
        <w:t>приего профилировании</w:t>
      </w:r>
      <w:r w:rsidR="00905F51" w:rsidRPr="009E465E">
        <w:rPr>
          <w:rFonts w:ascii="PT Astra Serif" w:hAnsi="PT Astra Serif"/>
          <w:sz w:val="28"/>
          <w:szCs w:val="28"/>
        </w:rPr>
        <w:t xml:space="preserve"> определяется полный перечень комбинаций значений признаков в </w:t>
      </w:r>
      <w:r w:rsidR="00905F51" w:rsidRPr="00FB7F45">
        <w:rPr>
          <w:rFonts w:ascii="PT Astra Serif" w:hAnsi="PT Astra Serif"/>
          <w:spacing w:val="-4"/>
          <w:sz w:val="28"/>
          <w:szCs w:val="28"/>
        </w:rPr>
        <w:t>соответствии с настоящим Административным регламентом</w:t>
      </w:r>
      <w:r w:rsidR="00B227D1" w:rsidRPr="00FB7F45">
        <w:rPr>
          <w:rFonts w:ascii="PT Astra Serif" w:hAnsi="PT Astra Serif"/>
          <w:spacing w:val="-4"/>
          <w:sz w:val="28"/>
          <w:szCs w:val="28"/>
        </w:rPr>
        <w:t xml:space="preserve"> (</w:t>
      </w:r>
      <w:r w:rsidR="00FB7F45" w:rsidRPr="00FB7F45">
        <w:rPr>
          <w:rFonts w:ascii="PT Astra Serif" w:hAnsi="PT Astra Serif"/>
          <w:spacing w:val="-4"/>
          <w:sz w:val="28"/>
          <w:szCs w:val="28"/>
        </w:rPr>
        <w:t>п</w:t>
      </w:r>
      <w:r w:rsidR="00B227D1" w:rsidRPr="00FB7F45">
        <w:rPr>
          <w:rFonts w:ascii="PT Astra Serif" w:hAnsi="PT Astra Serif"/>
          <w:spacing w:val="-4"/>
          <w:sz w:val="28"/>
          <w:szCs w:val="28"/>
        </w:rPr>
        <w:t>риложение</w:t>
      </w:r>
      <w:r w:rsidR="00FB7F45" w:rsidRPr="00FB7F45">
        <w:rPr>
          <w:rFonts w:ascii="PT Astra Serif" w:hAnsi="PT Astra Serif"/>
          <w:spacing w:val="-4"/>
          <w:sz w:val="28"/>
          <w:szCs w:val="28"/>
        </w:rPr>
        <w:t> </w:t>
      </w:r>
      <w:r w:rsidR="00B227D1" w:rsidRPr="00FB7F45">
        <w:rPr>
          <w:rFonts w:ascii="PT Astra Serif" w:hAnsi="PT Astra Serif"/>
          <w:spacing w:val="-4"/>
          <w:sz w:val="28"/>
          <w:szCs w:val="28"/>
        </w:rPr>
        <w:t>№</w:t>
      </w:r>
      <w:r w:rsidR="00FB7F45" w:rsidRPr="00FB7F45">
        <w:rPr>
          <w:rFonts w:ascii="PT Astra Serif" w:hAnsi="PT Astra Serif"/>
          <w:spacing w:val="-4"/>
          <w:sz w:val="28"/>
          <w:szCs w:val="28"/>
        </w:rPr>
        <w:t> </w:t>
      </w:r>
      <w:r w:rsidR="00B227D1" w:rsidRPr="00FB7F45">
        <w:rPr>
          <w:rFonts w:ascii="PT Astra Serif" w:hAnsi="PT Astra Serif"/>
          <w:spacing w:val="-4"/>
          <w:sz w:val="28"/>
          <w:szCs w:val="28"/>
        </w:rPr>
        <w:t>1).</w:t>
      </w:r>
    </w:p>
    <w:p w:rsidR="00905F51" w:rsidRPr="009E465E" w:rsidRDefault="00905F51" w:rsidP="00FB7F45">
      <w:pPr>
        <w:tabs>
          <w:tab w:val="left" w:pos="709"/>
        </w:tabs>
        <w:suppressAutoHyphens w:val="0"/>
        <w:autoSpaceDE w:val="0"/>
        <w:ind w:firstLine="709"/>
        <w:jc w:val="both"/>
        <w:rPr>
          <w:rFonts w:ascii="PT Astra Serif" w:hAnsi="PT Astra Serif"/>
          <w:sz w:val="28"/>
          <w:szCs w:val="28"/>
        </w:rPr>
      </w:pPr>
      <w:r w:rsidRPr="009E465E">
        <w:rPr>
          <w:rFonts w:ascii="PT Astra Serif" w:hAnsi="PT Astra Serif"/>
          <w:sz w:val="28"/>
          <w:szCs w:val="28"/>
        </w:rPr>
        <w:t>3</w:t>
      </w:r>
      <w:r w:rsidR="00DF64E4">
        <w:rPr>
          <w:rFonts w:ascii="PT Astra Serif" w:hAnsi="PT Astra Serif"/>
          <w:sz w:val="28"/>
          <w:szCs w:val="28"/>
        </w:rPr>
        <w:t>4</w:t>
      </w:r>
      <w:r w:rsidRPr="009E465E">
        <w:rPr>
          <w:rFonts w:ascii="PT Astra Serif" w:hAnsi="PT Astra Serif"/>
          <w:sz w:val="28"/>
          <w:szCs w:val="28"/>
        </w:rPr>
        <w:t xml:space="preserve">. </w:t>
      </w:r>
      <w:r w:rsidR="00B227D1">
        <w:rPr>
          <w:rFonts w:ascii="PT Astra Serif" w:hAnsi="PT Astra Serif"/>
          <w:sz w:val="28"/>
          <w:szCs w:val="28"/>
        </w:rPr>
        <w:t xml:space="preserve">Информация о </w:t>
      </w:r>
      <w:r w:rsidR="00185DEC">
        <w:rPr>
          <w:rFonts w:ascii="PT Astra Serif" w:hAnsi="PT Astra Serif"/>
          <w:sz w:val="28"/>
          <w:szCs w:val="28"/>
        </w:rPr>
        <w:t>способе и порядке профилирования</w:t>
      </w:r>
      <w:r w:rsidR="00B227D1">
        <w:rPr>
          <w:rFonts w:ascii="PT Astra Serif" w:hAnsi="PT Astra Serif"/>
          <w:sz w:val="28"/>
          <w:szCs w:val="28"/>
        </w:rPr>
        <w:t xml:space="preserve"> заявителя размещается в учреждениях (</w:t>
      </w:r>
      <w:r w:rsidRPr="009E465E">
        <w:rPr>
          <w:rFonts w:ascii="PT Astra Serif" w:hAnsi="PT Astra Serif"/>
          <w:sz w:val="28"/>
          <w:szCs w:val="28"/>
        </w:rPr>
        <w:t>библиотеках Щекинского района</w:t>
      </w:r>
      <w:r w:rsidR="00B227D1">
        <w:rPr>
          <w:rFonts w:ascii="PT Astra Serif" w:hAnsi="PT Astra Serif"/>
          <w:sz w:val="28"/>
          <w:szCs w:val="28"/>
        </w:rPr>
        <w:t>)</w:t>
      </w:r>
      <w:r w:rsidRPr="009E465E">
        <w:rPr>
          <w:rFonts w:ascii="PT Astra Serif" w:hAnsi="PT Astra Serif"/>
          <w:sz w:val="28"/>
          <w:szCs w:val="28"/>
        </w:rPr>
        <w:t xml:space="preserve"> в общедоступном для ознакомления месте.</w:t>
      </w:r>
    </w:p>
    <w:p w:rsidR="00905F51" w:rsidRPr="00905F51" w:rsidRDefault="00905F51" w:rsidP="00905F51">
      <w:pPr>
        <w:pStyle w:val="af6"/>
        <w:keepNext/>
        <w:keepLines/>
        <w:ind w:left="786" w:hanging="502"/>
        <w:jc w:val="both"/>
        <w:rPr>
          <w:rFonts w:ascii="PT Astra Serif" w:hAnsi="PT Astra Serif"/>
          <w:sz w:val="28"/>
          <w:szCs w:val="28"/>
        </w:rPr>
      </w:pPr>
    </w:p>
    <w:p w:rsidR="00185DEC" w:rsidRDefault="00185DEC" w:rsidP="00185DEC">
      <w:pPr>
        <w:tabs>
          <w:tab w:val="left" w:pos="1021"/>
        </w:tabs>
        <w:ind w:left="786"/>
        <w:jc w:val="center"/>
        <w:rPr>
          <w:rFonts w:ascii="PT Astra Serif" w:hAnsi="PT Astra Serif"/>
          <w:b/>
          <w:sz w:val="28"/>
          <w:szCs w:val="28"/>
        </w:rPr>
      </w:pPr>
      <w:r w:rsidRPr="00523217">
        <w:rPr>
          <w:rFonts w:ascii="PT Astra Serif" w:hAnsi="PT Astra Serif"/>
          <w:b/>
          <w:sz w:val="28"/>
          <w:szCs w:val="28"/>
        </w:rPr>
        <w:t xml:space="preserve">Прием </w:t>
      </w:r>
      <w:r>
        <w:rPr>
          <w:rFonts w:ascii="PT Astra Serif" w:hAnsi="PT Astra Serif"/>
          <w:b/>
          <w:sz w:val="28"/>
          <w:szCs w:val="28"/>
        </w:rPr>
        <w:t>запроса (</w:t>
      </w:r>
      <w:r w:rsidRPr="00523217">
        <w:rPr>
          <w:rFonts w:ascii="PT Astra Serif" w:hAnsi="PT Astra Serif"/>
          <w:b/>
          <w:sz w:val="28"/>
          <w:szCs w:val="28"/>
        </w:rPr>
        <w:t>заявления</w:t>
      </w:r>
      <w:r>
        <w:rPr>
          <w:rFonts w:ascii="PT Astra Serif" w:hAnsi="PT Astra Serif"/>
          <w:b/>
          <w:sz w:val="28"/>
          <w:szCs w:val="28"/>
        </w:rPr>
        <w:t>) и документов и (или) информации</w:t>
      </w:r>
      <w:r w:rsidRPr="00523217">
        <w:rPr>
          <w:rFonts w:ascii="PT Astra Serif" w:hAnsi="PT Astra Serif"/>
          <w:b/>
          <w:sz w:val="28"/>
          <w:szCs w:val="28"/>
        </w:rPr>
        <w:t>, необходим</w:t>
      </w:r>
      <w:r>
        <w:rPr>
          <w:rFonts w:ascii="PT Astra Serif" w:hAnsi="PT Astra Serif"/>
          <w:b/>
          <w:sz w:val="28"/>
          <w:szCs w:val="28"/>
        </w:rPr>
        <w:t>ых</w:t>
      </w:r>
      <w:r w:rsidRPr="00523217">
        <w:rPr>
          <w:rFonts w:ascii="PT Astra Serif" w:hAnsi="PT Astra Serif"/>
          <w:b/>
          <w:sz w:val="28"/>
          <w:szCs w:val="28"/>
        </w:rPr>
        <w:t xml:space="preserve"> для предоставления Услуги</w:t>
      </w:r>
    </w:p>
    <w:p w:rsidR="00FB7F45" w:rsidRPr="00523217" w:rsidRDefault="00FB7F45" w:rsidP="00185DEC">
      <w:pPr>
        <w:tabs>
          <w:tab w:val="left" w:pos="1021"/>
        </w:tabs>
        <w:ind w:left="786"/>
        <w:jc w:val="center"/>
        <w:rPr>
          <w:rFonts w:ascii="PT Astra Serif" w:hAnsi="PT Astra Serif"/>
          <w:b/>
          <w:sz w:val="28"/>
          <w:szCs w:val="28"/>
        </w:rPr>
      </w:pPr>
    </w:p>
    <w:p w:rsidR="001A387A" w:rsidRPr="009E465E" w:rsidRDefault="00912AB2"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3</w:t>
      </w:r>
      <w:r w:rsidR="00DF64E4">
        <w:rPr>
          <w:rFonts w:ascii="PT Astra Serif" w:hAnsi="PT Astra Serif"/>
          <w:sz w:val="28"/>
          <w:szCs w:val="28"/>
        </w:rPr>
        <w:t>5</w:t>
      </w:r>
      <w:r w:rsidR="001A387A">
        <w:rPr>
          <w:rFonts w:ascii="PT Astra Serif" w:hAnsi="PT Astra Serif"/>
          <w:sz w:val="28"/>
          <w:szCs w:val="28"/>
        </w:rPr>
        <w:t xml:space="preserve">. </w:t>
      </w:r>
      <w:r w:rsidR="001A387A" w:rsidRPr="009E465E">
        <w:rPr>
          <w:rFonts w:ascii="PT Astra Serif" w:hAnsi="PT Astra Serif"/>
          <w:sz w:val="28"/>
          <w:szCs w:val="28"/>
        </w:rPr>
        <w:t xml:space="preserve">Максимальный срок ожидания в очереди при подаче запроса о предоставлении </w:t>
      </w:r>
      <w:r w:rsidR="00893F30">
        <w:rPr>
          <w:rFonts w:ascii="PT Astra Serif" w:hAnsi="PT Astra Serif"/>
          <w:sz w:val="28"/>
          <w:szCs w:val="28"/>
        </w:rPr>
        <w:t>У</w:t>
      </w:r>
      <w:r w:rsidR="001A387A" w:rsidRPr="009E465E">
        <w:rPr>
          <w:rFonts w:ascii="PT Astra Serif" w:hAnsi="PT Astra Serif"/>
          <w:sz w:val="28"/>
          <w:szCs w:val="28"/>
        </w:rPr>
        <w:t xml:space="preserve">слуги при посещении заявителем </w:t>
      </w:r>
      <w:r w:rsidR="0065200D">
        <w:rPr>
          <w:rFonts w:ascii="PT Astra Serif" w:hAnsi="PT Astra Serif"/>
          <w:sz w:val="28"/>
          <w:szCs w:val="28"/>
        </w:rPr>
        <w:t>учреждений</w:t>
      </w:r>
      <w:r w:rsidR="001A387A" w:rsidRPr="009E465E">
        <w:rPr>
          <w:rFonts w:ascii="PT Astra Serif" w:hAnsi="PT Astra Serif"/>
          <w:sz w:val="28"/>
          <w:szCs w:val="28"/>
        </w:rPr>
        <w:t xml:space="preserve"> ограничен </w:t>
      </w:r>
      <w:r w:rsidR="001A387A" w:rsidRPr="009E465E">
        <w:rPr>
          <w:rFonts w:ascii="PT Astra Serif" w:hAnsi="PT Astra Serif"/>
          <w:sz w:val="28"/>
          <w:szCs w:val="28"/>
        </w:rPr>
        <w:lastRenderedPageBreak/>
        <w:t>рамками живой оч</w:t>
      </w:r>
      <w:r w:rsidR="0065200D">
        <w:rPr>
          <w:rFonts w:ascii="PT Astra Serif" w:hAnsi="PT Astra Serif"/>
          <w:sz w:val="28"/>
          <w:szCs w:val="28"/>
        </w:rPr>
        <w:t>ереди в часы работы библиотек</w:t>
      </w:r>
      <w:r w:rsidR="001A387A">
        <w:rPr>
          <w:rFonts w:ascii="PT Astra Serif" w:hAnsi="PT Astra Serif"/>
          <w:sz w:val="28"/>
          <w:szCs w:val="28"/>
        </w:rPr>
        <w:t xml:space="preserve">. </w:t>
      </w:r>
      <w:r w:rsidR="001A387A" w:rsidRPr="009E465E">
        <w:rPr>
          <w:rFonts w:ascii="PT Astra Serif" w:hAnsi="PT Astra Serif"/>
          <w:sz w:val="28"/>
          <w:szCs w:val="28"/>
        </w:rPr>
        <w:t xml:space="preserve">Максимальный срок ожидания в очереди при получении результата предоставления </w:t>
      </w:r>
      <w:r w:rsidR="00893F30">
        <w:rPr>
          <w:rFonts w:ascii="PT Astra Serif" w:hAnsi="PT Astra Serif"/>
          <w:sz w:val="28"/>
          <w:szCs w:val="28"/>
        </w:rPr>
        <w:t>У</w:t>
      </w:r>
      <w:r w:rsidR="001A387A" w:rsidRPr="009E465E">
        <w:rPr>
          <w:rFonts w:ascii="PT Astra Serif" w:hAnsi="PT Astra Serif"/>
          <w:sz w:val="28"/>
          <w:szCs w:val="28"/>
        </w:rPr>
        <w:t xml:space="preserve">слуги при посещении заявителем </w:t>
      </w:r>
      <w:r w:rsidR="0065200D">
        <w:rPr>
          <w:rFonts w:ascii="PT Astra Serif" w:hAnsi="PT Astra Serif"/>
          <w:sz w:val="28"/>
          <w:szCs w:val="28"/>
        </w:rPr>
        <w:t>учреждений</w:t>
      </w:r>
      <w:r w:rsidR="001A387A" w:rsidRPr="009E465E">
        <w:rPr>
          <w:rFonts w:ascii="PT Astra Serif" w:hAnsi="PT Astra Serif"/>
          <w:sz w:val="28"/>
          <w:szCs w:val="28"/>
        </w:rPr>
        <w:t xml:space="preserve"> рамками живой очереди в часы работы библиотеки.</w:t>
      </w:r>
    </w:p>
    <w:p w:rsidR="001A387A" w:rsidRPr="009E465E" w:rsidRDefault="00912AB2"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3</w:t>
      </w:r>
      <w:r w:rsidR="00DF64E4">
        <w:rPr>
          <w:rFonts w:ascii="PT Astra Serif" w:hAnsi="PT Astra Serif"/>
          <w:sz w:val="28"/>
          <w:szCs w:val="28"/>
        </w:rPr>
        <w:t>6</w:t>
      </w:r>
      <w:r w:rsidR="001A387A" w:rsidRPr="009E465E">
        <w:rPr>
          <w:rFonts w:ascii="PT Astra Serif" w:hAnsi="PT Astra Serif"/>
          <w:sz w:val="28"/>
          <w:szCs w:val="28"/>
        </w:rPr>
        <w:t xml:space="preserve">. Результатом предоставления варианта </w:t>
      </w:r>
      <w:r w:rsidR="001A387A">
        <w:rPr>
          <w:rFonts w:ascii="PT Astra Serif" w:hAnsi="PT Astra Serif"/>
          <w:sz w:val="28"/>
          <w:szCs w:val="28"/>
        </w:rPr>
        <w:t>У</w:t>
      </w:r>
      <w:r w:rsidR="001A387A" w:rsidRPr="009E465E">
        <w:rPr>
          <w:rFonts w:ascii="PT Astra Serif" w:hAnsi="PT Astra Serif"/>
          <w:sz w:val="28"/>
          <w:szCs w:val="28"/>
        </w:rPr>
        <w:t>слуги являются:</w:t>
      </w:r>
    </w:p>
    <w:p w:rsidR="001A387A" w:rsidRPr="00B03B64" w:rsidRDefault="008814E7"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п</w:t>
      </w:r>
      <w:r w:rsidR="001A387A" w:rsidRPr="00B03B64">
        <w:rPr>
          <w:rFonts w:ascii="PT Astra Serif" w:hAnsi="PT Astra Serif"/>
          <w:sz w:val="28"/>
          <w:szCs w:val="28"/>
        </w:rPr>
        <w:t xml:space="preserve">редоставление доступа к изданиям, переведенным в электронный вид, хранящимся </w:t>
      </w:r>
      <w:r w:rsidR="0065200D">
        <w:rPr>
          <w:rFonts w:ascii="PT Astra Serif" w:hAnsi="PT Astra Serif"/>
          <w:sz w:val="28"/>
          <w:szCs w:val="28"/>
        </w:rPr>
        <w:t>учреждениях</w:t>
      </w:r>
      <w:r w:rsidR="001A387A" w:rsidRPr="00B03B64">
        <w:rPr>
          <w:rFonts w:ascii="PT Astra Serif" w:hAnsi="PT Astra Serif"/>
          <w:sz w:val="28"/>
          <w:szCs w:val="28"/>
        </w:rPr>
        <w:t>, в том числе к фонду редких книг, с учетом соблюдения требований законодательства Российской Федерации об авторских и смежных правах;</w:t>
      </w:r>
    </w:p>
    <w:p w:rsidR="001A387A" w:rsidRPr="00B03B64" w:rsidRDefault="008814E7"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у</w:t>
      </w:r>
      <w:r w:rsidR="001A387A" w:rsidRPr="00B03B64">
        <w:rPr>
          <w:rFonts w:ascii="PT Astra Serif" w:hAnsi="PT Astra Serif"/>
          <w:sz w:val="28"/>
          <w:szCs w:val="28"/>
        </w:rPr>
        <w:t>ведомление об отказе в предоставлении У</w:t>
      </w:r>
      <w:r w:rsidR="00185DEC" w:rsidRPr="00B03B64">
        <w:rPr>
          <w:rFonts w:ascii="PT Astra Serif" w:hAnsi="PT Astra Serif"/>
          <w:sz w:val="28"/>
          <w:szCs w:val="28"/>
        </w:rPr>
        <w:t>слуги.</w:t>
      </w:r>
    </w:p>
    <w:p w:rsidR="001A387A" w:rsidRPr="009E465E" w:rsidRDefault="00804933"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3</w:t>
      </w:r>
      <w:r w:rsidR="00DF64E4">
        <w:rPr>
          <w:rFonts w:ascii="PT Astra Serif" w:hAnsi="PT Astra Serif"/>
          <w:sz w:val="28"/>
          <w:szCs w:val="28"/>
        </w:rPr>
        <w:t>7</w:t>
      </w:r>
      <w:r w:rsidR="001A387A">
        <w:rPr>
          <w:rFonts w:ascii="PT Astra Serif" w:hAnsi="PT Astra Serif"/>
          <w:sz w:val="28"/>
          <w:szCs w:val="28"/>
        </w:rPr>
        <w:t xml:space="preserve">. </w:t>
      </w:r>
      <w:r w:rsidR="001A387A" w:rsidRPr="009E465E">
        <w:rPr>
          <w:rFonts w:ascii="PT Astra Serif" w:hAnsi="PT Astra Serif"/>
          <w:sz w:val="28"/>
          <w:szCs w:val="28"/>
        </w:rPr>
        <w:t xml:space="preserve">Формирование реестровой записи в качестве результата предоставления </w:t>
      </w:r>
      <w:r w:rsidR="001A387A">
        <w:rPr>
          <w:rFonts w:ascii="PT Astra Serif" w:hAnsi="PT Astra Serif"/>
          <w:sz w:val="28"/>
          <w:szCs w:val="28"/>
        </w:rPr>
        <w:t>У</w:t>
      </w:r>
      <w:r w:rsidR="001A387A" w:rsidRPr="009E465E">
        <w:rPr>
          <w:rFonts w:ascii="PT Astra Serif" w:hAnsi="PT Astra Serif"/>
          <w:sz w:val="28"/>
          <w:szCs w:val="28"/>
        </w:rPr>
        <w:t>слуги не предусмотрено.</w:t>
      </w:r>
    </w:p>
    <w:p w:rsidR="001A387A" w:rsidRPr="009E465E" w:rsidRDefault="00804933"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3</w:t>
      </w:r>
      <w:r w:rsidR="00DF64E4">
        <w:rPr>
          <w:rFonts w:ascii="PT Astra Serif" w:hAnsi="PT Astra Serif"/>
          <w:sz w:val="28"/>
          <w:szCs w:val="28"/>
        </w:rPr>
        <w:t>8</w:t>
      </w:r>
      <w:r w:rsidR="001A387A">
        <w:rPr>
          <w:rFonts w:ascii="PT Astra Serif" w:hAnsi="PT Astra Serif"/>
          <w:sz w:val="28"/>
          <w:szCs w:val="28"/>
        </w:rPr>
        <w:t xml:space="preserve">. </w:t>
      </w:r>
      <w:r w:rsidR="001A387A" w:rsidRPr="009E465E">
        <w:rPr>
          <w:rFonts w:ascii="PT Astra Serif" w:hAnsi="PT Astra Serif"/>
          <w:sz w:val="28"/>
          <w:szCs w:val="28"/>
        </w:rPr>
        <w:t xml:space="preserve">Документ, содержащий решение о предоставлении </w:t>
      </w:r>
      <w:r w:rsidR="001A387A">
        <w:rPr>
          <w:rFonts w:ascii="PT Astra Serif" w:hAnsi="PT Astra Serif"/>
          <w:sz w:val="28"/>
          <w:szCs w:val="28"/>
        </w:rPr>
        <w:t>У</w:t>
      </w:r>
      <w:r w:rsidR="001A387A" w:rsidRPr="009E465E">
        <w:rPr>
          <w:rFonts w:ascii="PT Astra Serif" w:hAnsi="PT Astra Serif"/>
          <w:sz w:val="28"/>
          <w:szCs w:val="28"/>
        </w:rPr>
        <w:t>слуги, настоящим Административным регламентом не предусмотрен.</w:t>
      </w:r>
    </w:p>
    <w:p w:rsidR="00FC734F" w:rsidRDefault="00FC734F" w:rsidP="008814E7">
      <w:pPr>
        <w:tabs>
          <w:tab w:val="left" w:pos="709"/>
        </w:tabs>
        <w:suppressAutoHyphens w:val="0"/>
        <w:autoSpaceDE w:val="0"/>
        <w:ind w:firstLine="709"/>
        <w:jc w:val="both"/>
        <w:rPr>
          <w:rFonts w:ascii="PT Astra Serif" w:hAnsi="PT Astra Serif"/>
          <w:sz w:val="28"/>
          <w:szCs w:val="28"/>
        </w:rPr>
      </w:pPr>
    </w:p>
    <w:p w:rsidR="008814E7" w:rsidRDefault="00FC734F" w:rsidP="00FC734F">
      <w:pPr>
        <w:keepNext/>
        <w:keepLines/>
        <w:ind w:left="786" w:hanging="502"/>
        <w:jc w:val="center"/>
        <w:rPr>
          <w:rFonts w:ascii="PT Astra Serif" w:hAnsi="PT Astra Serif"/>
          <w:b/>
          <w:sz w:val="28"/>
          <w:szCs w:val="28"/>
        </w:rPr>
      </w:pPr>
      <w:r w:rsidRPr="00523217">
        <w:rPr>
          <w:rFonts w:ascii="PT Astra Serif" w:hAnsi="PT Astra Serif"/>
          <w:b/>
          <w:sz w:val="28"/>
          <w:szCs w:val="28"/>
        </w:rPr>
        <w:t xml:space="preserve">Принятие решения о предоставлении </w:t>
      </w:r>
    </w:p>
    <w:p w:rsidR="00FC734F" w:rsidRDefault="00FC734F" w:rsidP="00FC734F">
      <w:pPr>
        <w:keepNext/>
        <w:keepLines/>
        <w:ind w:left="786" w:hanging="502"/>
        <w:jc w:val="center"/>
        <w:rPr>
          <w:rFonts w:ascii="PT Astra Serif" w:hAnsi="PT Astra Serif"/>
          <w:b/>
          <w:sz w:val="28"/>
          <w:szCs w:val="28"/>
        </w:rPr>
      </w:pPr>
      <w:r w:rsidRPr="00523217">
        <w:rPr>
          <w:rFonts w:ascii="PT Astra Serif" w:hAnsi="PT Astra Serif"/>
          <w:b/>
          <w:sz w:val="28"/>
          <w:szCs w:val="28"/>
        </w:rPr>
        <w:t>(об отказе в предоставлении) Услуги</w:t>
      </w:r>
    </w:p>
    <w:p w:rsidR="008814E7" w:rsidRPr="00523217" w:rsidRDefault="008814E7" w:rsidP="00FC734F">
      <w:pPr>
        <w:keepNext/>
        <w:keepLines/>
        <w:ind w:left="786" w:hanging="502"/>
        <w:jc w:val="center"/>
        <w:rPr>
          <w:rFonts w:ascii="PT Astra Serif" w:hAnsi="PT Astra Serif"/>
          <w:b/>
          <w:sz w:val="28"/>
          <w:szCs w:val="28"/>
        </w:rPr>
      </w:pPr>
    </w:p>
    <w:p w:rsidR="009249E5" w:rsidRDefault="00DF64E4"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39</w:t>
      </w:r>
      <w:r w:rsidR="00CA142D">
        <w:rPr>
          <w:rFonts w:ascii="PT Astra Serif" w:hAnsi="PT Astra Serif"/>
          <w:sz w:val="28"/>
          <w:szCs w:val="28"/>
        </w:rPr>
        <w:t xml:space="preserve">. </w:t>
      </w:r>
      <w:r w:rsidR="009249E5" w:rsidRPr="009249E5">
        <w:rPr>
          <w:rFonts w:ascii="PT Astra Serif" w:hAnsi="PT Astra Serif"/>
          <w:sz w:val="28"/>
          <w:szCs w:val="28"/>
        </w:rPr>
        <w:t xml:space="preserve">Принятие решения о предоставлении </w:t>
      </w:r>
      <w:r w:rsidR="006B7DCC">
        <w:rPr>
          <w:rFonts w:ascii="PT Astra Serif" w:hAnsi="PT Astra Serif"/>
          <w:sz w:val="28"/>
          <w:szCs w:val="28"/>
        </w:rPr>
        <w:t>У</w:t>
      </w:r>
      <w:r w:rsidR="009249E5" w:rsidRPr="009249E5">
        <w:rPr>
          <w:rFonts w:ascii="PT Astra Serif" w:hAnsi="PT Astra Serif"/>
          <w:sz w:val="28"/>
          <w:szCs w:val="28"/>
        </w:rPr>
        <w:t>слуги</w:t>
      </w:r>
      <w:r w:rsidR="00FD0EE1">
        <w:rPr>
          <w:rFonts w:ascii="PT Astra Serif" w:hAnsi="PT Astra Serif"/>
          <w:sz w:val="28"/>
          <w:szCs w:val="28"/>
        </w:rPr>
        <w:t xml:space="preserve"> или об отказе в предоставлении Услуги</w:t>
      </w:r>
      <w:r w:rsidR="009249E5" w:rsidRPr="009249E5">
        <w:rPr>
          <w:rFonts w:ascii="PT Astra Serif" w:hAnsi="PT Astra Serif"/>
          <w:sz w:val="28"/>
          <w:szCs w:val="28"/>
        </w:rPr>
        <w:t xml:space="preserve"> осуществляется в день их поступления.</w:t>
      </w:r>
      <w:r w:rsidR="00FD0EE1">
        <w:rPr>
          <w:rFonts w:ascii="PT Astra Serif" w:hAnsi="PT Astra Serif"/>
          <w:sz w:val="28"/>
          <w:szCs w:val="28"/>
        </w:rPr>
        <w:t xml:space="preserve"> Устранение причин для отказа заявителем </w:t>
      </w:r>
      <w:r w:rsidR="00CA142D">
        <w:rPr>
          <w:rFonts w:ascii="PT Astra Serif" w:hAnsi="PT Astra Serif"/>
          <w:sz w:val="28"/>
          <w:szCs w:val="28"/>
        </w:rPr>
        <w:t>дает право повторно осуществить запрос на получение Услуги</w:t>
      </w:r>
    </w:p>
    <w:p w:rsidR="009249E5" w:rsidRDefault="009249E5" w:rsidP="009249E5">
      <w:pPr>
        <w:tabs>
          <w:tab w:val="left" w:pos="426"/>
        </w:tabs>
        <w:autoSpaceDE w:val="0"/>
        <w:ind w:left="709" w:hanging="425"/>
        <w:jc w:val="center"/>
        <w:rPr>
          <w:rFonts w:ascii="PT Astra Serif" w:hAnsi="PT Astra Serif"/>
          <w:sz w:val="28"/>
          <w:szCs w:val="28"/>
        </w:rPr>
      </w:pPr>
    </w:p>
    <w:p w:rsidR="00FC734F" w:rsidRDefault="00FC734F" w:rsidP="009249E5">
      <w:pPr>
        <w:tabs>
          <w:tab w:val="left" w:pos="426"/>
        </w:tabs>
        <w:autoSpaceDE w:val="0"/>
        <w:ind w:left="709" w:hanging="425"/>
        <w:jc w:val="center"/>
        <w:rPr>
          <w:rFonts w:ascii="PT Astra Serif" w:hAnsi="PT Astra Serif"/>
          <w:b/>
          <w:sz w:val="28"/>
          <w:szCs w:val="28"/>
        </w:rPr>
      </w:pPr>
      <w:r w:rsidRPr="00FF4C59">
        <w:rPr>
          <w:rFonts w:ascii="PT Astra Serif" w:hAnsi="PT Astra Serif"/>
          <w:b/>
          <w:sz w:val="28"/>
          <w:szCs w:val="28"/>
        </w:rPr>
        <w:t xml:space="preserve">Предоставление результата </w:t>
      </w:r>
      <w:r w:rsidR="006B7DCC">
        <w:rPr>
          <w:rFonts w:ascii="PT Astra Serif" w:hAnsi="PT Astra Serif"/>
          <w:b/>
          <w:sz w:val="28"/>
          <w:szCs w:val="28"/>
        </w:rPr>
        <w:t>У</w:t>
      </w:r>
      <w:r w:rsidRPr="00FF4C59">
        <w:rPr>
          <w:rFonts w:ascii="PT Astra Serif" w:hAnsi="PT Astra Serif"/>
          <w:b/>
          <w:sz w:val="28"/>
          <w:szCs w:val="28"/>
        </w:rPr>
        <w:t>слуги</w:t>
      </w:r>
    </w:p>
    <w:p w:rsidR="008814E7" w:rsidRPr="00FF4C59" w:rsidRDefault="008814E7" w:rsidP="009249E5">
      <w:pPr>
        <w:tabs>
          <w:tab w:val="left" w:pos="426"/>
        </w:tabs>
        <w:autoSpaceDE w:val="0"/>
        <w:ind w:left="709" w:hanging="425"/>
        <w:jc w:val="center"/>
        <w:rPr>
          <w:rFonts w:ascii="PT Astra Serif" w:hAnsi="PT Astra Serif"/>
          <w:b/>
          <w:sz w:val="28"/>
          <w:szCs w:val="28"/>
        </w:rPr>
      </w:pPr>
    </w:p>
    <w:p w:rsidR="00FC734F" w:rsidRPr="009E465E" w:rsidRDefault="00DF64E4"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40</w:t>
      </w:r>
      <w:r w:rsidR="00FC734F" w:rsidRPr="009E465E">
        <w:rPr>
          <w:rFonts w:ascii="PT Astra Serif" w:hAnsi="PT Astra Serif"/>
          <w:sz w:val="28"/>
          <w:szCs w:val="28"/>
        </w:rPr>
        <w:t xml:space="preserve">. Способы получения результата предоставления </w:t>
      </w:r>
      <w:r w:rsidR="006B7DCC">
        <w:rPr>
          <w:rFonts w:ascii="PT Astra Serif" w:hAnsi="PT Astra Serif"/>
          <w:sz w:val="28"/>
          <w:szCs w:val="28"/>
        </w:rPr>
        <w:t>У</w:t>
      </w:r>
      <w:r w:rsidR="00FC734F" w:rsidRPr="009E465E">
        <w:rPr>
          <w:rFonts w:ascii="PT Astra Serif" w:hAnsi="PT Astra Serif"/>
          <w:sz w:val="28"/>
          <w:szCs w:val="28"/>
        </w:rPr>
        <w:t>слуги: почтовым отправлением, посредством электронной почты, при личном обращении в библиотеки Щекинского района.</w:t>
      </w:r>
    </w:p>
    <w:p w:rsidR="00FC734F" w:rsidRPr="009E465E" w:rsidRDefault="00DF64E4"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41</w:t>
      </w:r>
      <w:r w:rsidR="00FC734F" w:rsidRPr="009E465E">
        <w:rPr>
          <w:rFonts w:ascii="PT Astra Serif" w:hAnsi="PT Astra Serif"/>
          <w:sz w:val="28"/>
          <w:szCs w:val="28"/>
        </w:rPr>
        <w:t xml:space="preserve">. Предоставление доступа к изданиям, переведенным в электронный вид, хранящимся в </w:t>
      </w:r>
      <w:r w:rsidR="0065200D">
        <w:rPr>
          <w:rFonts w:ascii="PT Astra Serif" w:hAnsi="PT Astra Serif"/>
          <w:sz w:val="28"/>
          <w:szCs w:val="28"/>
        </w:rPr>
        <w:t>учреждениях</w:t>
      </w:r>
      <w:r w:rsidR="00FC734F" w:rsidRPr="009E465E">
        <w:rPr>
          <w:rFonts w:ascii="PT Astra Serif" w:hAnsi="PT Astra Serif"/>
          <w:sz w:val="28"/>
          <w:szCs w:val="28"/>
        </w:rPr>
        <w:t xml:space="preserve">, в том числе к фонду редких книг, с учетом соблюдения требований законодательства Российской Федерации об авторских и смежных правах, с целью непрерывного пользования осуществляется в течение 10 минут с момента личного обращения заявителя. При наличии очереди на получение </w:t>
      </w:r>
      <w:r w:rsidR="006B7DCC">
        <w:rPr>
          <w:rFonts w:ascii="PT Astra Serif" w:hAnsi="PT Astra Serif"/>
          <w:sz w:val="28"/>
          <w:szCs w:val="28"/>
        </w:rPr>
        <w:t>У</w:t>
      </w:r>
      <w:r w:rsidR="00FC734F" w:rsidRPr="009E465E">
        <w:rPr>
          <w:rFonts w:ascii="PT Astra Serif" w:hAnsi="PT Astra Serif"/>
          <w:sz w:val="28"/>
          <w:szCs w:val="28"/>
        </w:rPr>
        <w:t xml:space="preserve">слуги в </w:t>
      </w:r>
      <w:r w:rsidR="0065200D">
        <w:rPr>
          <w:rFonts w:ascii="PT Astra Serif" w:hAnsi="PT Astra Serif"/>
          <w:sz w:val="28"/>
          <w:szCs w:val="28"/>
        </w:rPr>
        <w:t>учреждении</w:t>
      </w:r>
      <w:r w:rsidR="00FC734F" w:rsidRPr="009E465E">
        <w:rPr>
          <w:rFonts w:ascii="PT Astra Serif" w:hAnsi="PT Astra Serif"/>
          <w:sz w:val="28"/>
          <w:szCs w:val="28"/>
        </w:rPr>
        <w:t xml:space="preserve"> продолжительность получения услуги ограничивается 40 минутами.</w:t>
      </w:r>
    </w:p>
    <w:p w:rsidR="00FC734F" w:rsidRDefault="00DF64E4"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42</w:t>
      </w:r>
      <w:r w:rsidR="00FC734F" w:rsidRPr="009E465E">
        <w:rPr>
          <w:rFonts w:ascii="PT Astra Serif" w:hAnsi="PT Astra Serif"/>
          <w:sz w:val="28"/>
          <w:szCs w:val="28"/>
        </w:rPr>
        <w:t xml:space="preserve">. Результат предоставления </w:t>
      </w:r>
      <w:r w:rsidR="006B7DCC">
        <w:rPr>
          <w:rFonts w:ascii="PT Astra Serif" w:hAnsi="PT Astra Serif"/>
          <w:sz w:val="28"/>
          <w:szCs w:val="28"/>
        </w:rPr>
        <w:t>У</w:t>
      </w:r>
      <w:r w:rsidR="00FC734F" w:rsidRPr="009E465E">
        <w:rPr>
          <w:rFonts w:ascii="PT Astra Serif" w:hAnsi="PT Astra Serif"/>
          <w:sz w:val="28"/>
          <w:szCs w:val="28"/>
        </w:rPr>
        <w:t>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04602" w:rsidRDefault="00204602" w:rsidP="00FC734F">
      <w:pPr>
        <w:tabs>
          <w:tab w:val="left" w:pos="426"/>
        </w:tabs>
        <w:suppressAutoHyphens w:val="0"/>
        <w:autoSpaceDE w:val="0"/>
        <w:ind w:left="709" w:hanging="425"/>
        <w:jc w:val="both"/>
        <w:rPr>
          <w:rFonts w:ascii="PT Astra Serif" w:hAnsi="PT Astra Serif"/>
          <w:sz w:val="28"/>
          <w:szCs w:val="28"/>
        </w:rPr>
      </w:pPr>
    </w:p>
    <w:p w:rsidR="00204602" w:rsidRDefault="00204602" w:rsidP="00204602">
      <w:pPr>
        <w:tabs>
          <w:tab w:val="left" w:pos="426"/>
        </w:tabs>
        <w:suppressAutoHyphens w:val="0"/>
        <w:autoSpaceDE w:val="0"/>
        <w:ind w:left="709" w:hanging="425"/>
        <w:jc w:val="center"/>
        <w:rPr>
          <w:rFonts w:ascii="PT Astra Serif" w:hAnsi="PT Astra Serif"/>
          <w:b/>
          <w:sz w:val="28"/>
          <w:szCs w:val="28"/>
        </w:rPr>
      </w:pPr>
      <w:r>
        <w:rPr>
          <w:rFonts w:ascii="PT Astra Serif" w:hAnsi="PT Astra Serif"/>
          <w:b/>
          <w:sz w:val="28"/>
          <w:szCs w:val="28"/>
        </w:rPr>
        <w:t>Предоставление Услуги в упреждающем (проактивном) режиме</w:t>
      </w:r>
    </w:p>
    <w:p w:rsidR="008814E7" w:rsidRDefault="008814E7" w:rsidP="00204602">
      <w:pPr>
        <w:tabs>
          <w:tab w:val="left" w:pos="426"/>
        </w:tabs>
        <w:suppressAutoHyphens w:val="0"/>
        <w:autoSpaceDE w:val="0"/>
        <w:ind w:left="709" w:hanging="425"/>
        <w:jc w:val="center"/>
        <w:rPr>
          <w:rFonts w:ascii="PT Astra Serif" w:hAnsi="PT Astra Serif"/>
          <w:b/>
          <w:sz w:val="28"/>
          <w:szCs w:val="28"/>
        </w:rPr>
      </w:pPr>
    </w:p>
    <w:p w:rsidR="00204602" w:rsidRPr="00204602" w:rsidRDefault="00072DC1"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4</w:t>
      </w:r>
      <w:r w:rsidR="00DF64E4">
        <w:rPr>
          <w:rFonts w:ascii="PT Astra Serif" w:hAnsi="PT Astra Serif"/>
          <w:sz w:val="28"/>
          <w:szCs w:val="28"/>
        </w:rPr>
        <w:t>3</w:t>
      </w:r>
      <w:r>
        <w:rPr>
          <w:rFonts w:ascii="PT Astra Serif" w:hAnsi="PT Astra Serif"/>
          <w:sz w:val="28"/>
          <w:szCs w:val="28"/>
        </w:rPr>
        <w:t xml:space="preserve">. </w:t>
      </w:r>
      <w:r w:rsidR="00204602">
        <w:rPr>
          <w:rFonts w:ascii="PT Astra Serif" w:hAnsi="PT Astra Serif"/>
          <w:sz w:val="28"/>
          <w:szCs w:val="28"/>
        </w:rPr>
        <w:t>В упреждающем (проактивном) режиме предоставление Услуги не предусмотрено.</w:t>
      </w:r>
    </w:p>
    <w:p w:rsidR="00204602" w:rsidRDefault="00204602" w:rsidP="00204602">
      <w:pPr>
        <w:tabs>
          <w:tab w:val="left" w:pos="426"/>
        </w:tabs>
        <w:suppressAutoHyphens w:val="0"/>
        <w:autoSpaceDE w:val="0"/>
        <w:ind w:left="709" w:hanging="425"/>
        <w:jc w:val="center"/>
        <w:rPr>
          <w:rFonts w:ascii="PT Astra Serif" w:hAnsi="PT Astra Serif"/>
          <w:b/>
          <w:sz w:val="28"/>
          <w:szCs w:val="28"/>
        </w:rPr>
      </w:pPr>
    </w:p>
    <w:p w:rsidR="009249E5" w:rsidRDefault="009249E5" w:rsidP="009249E5">
      <w:pPr>
        <w:keepNext/>
        <w:ind w:left="709" w:hanging="709"/>
        <w:jc w:val="center"/>
        <w:outlineLvl w:val="1"/>
        <w:rPr>
          <w:rFonts w:ascii="PT Astra Serif" w:hAnsi="PT Astra Serif"/>
          <w:b/>
          <w:sz w:val="28"/>
          <w:szCs w:val="28"/>
        </w:rPr>
      </w:pPr>
      <w:r w:rsidRPr="009249E5">
        <w:rPr>
          <w:rFonts w:ascii="PT Astra Serif" w:hAnsi="PT Astra Serif"/>
          <w:b/>
          <w:sz w:val="28"/>
          <w:szCs w:val="28"/>
        </w:rPr>
        <w:lastRenderedPageBreak/>
        <w:t>IV.</w:t>
      </w:r>
      <w:r w:rsidRPr="009249E5">
        <w:rPr>
          <w:rFonts w:ascii="PT Astra Serif" w:hAnsi="PT Astra Serif"/>
          <w:b/>
          <w:sz w:val="28"/>
          <w:szCs w:val="28"/>
        </w:rPr>
        <w:tab/>
        <w:t>Способы информирования заявителя об изменении статуса рассмотрения запроса о предоставлении Услуги</w:t>
      </w:r>
    </w:p>
    <w:p w:rsidR="008814E7" w:rsidRPr="009249E5" w:rsidRDefault="008814E7" w:rsidP="009249E5">
      <w:pPr>
        <w:keepNext/>
        <w:ind w:left="709" w:hanging="709"/>
        <w:jc w:val="center"/>
        <w:outlineLvl w:val="1"/>
        <w:rPr>
          <w:rFonts w:ascii="PT Astra Serif" w:hAnsi="PT Astra Serif"/>
          <w:b/>
          <w:sz w:val="28"/>
          <w:szCs w:val="28"/>
        </w:rPr>
      </w:pPr>
    </w:p>
    <w:p w:rsidR="009249E5" w:rsidRPr="009249E5" w:rsidRDefault="00804933" w:rsidP="008814E7">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4</w:t>
      </w:r>
      <w:r w:rsidR="00DF64E4">
        <w:rPr>
          <w:rFonts w:ascii="PT Astra Serif" w:hAnsi="PT Astra Serif"/>
          <w:sz w:val="28"/>
          <w:szCs w:val="28"/>
        </w:rPr>
        <w:t>4</w:t>
      </w:r>
      <w:r w:rsidR="00072DC1">
        <w:rPr>
          <w:rFonts w:ascii="PT Astra Serif" w:hAnsi="PT Astra Serif"/>
          <w:sz w:val="28"/>
          <w:szCs w:val="28"/>
        </w:rPr>
        <w:t xml:space="preserve">. </w:t>
      </w:r>
      <w:r w:rsidR="009249E5" w:rsidRPr="009249E5">
        <w:rPr>
          <w:rFonts w:ascii="PT Astra Serif" w:hAnsi="PT Astra Serif"/>
          <w:sz w:val="28"/>
          <w:szCs w:val="28"/>
        </w:rPr>
        <w:t xml:space="preserve">При подтверждении, корректировке или отмене предоставления Услуги заявитель информируется </w:t>
      </w:r>
      <w:r w:rsidR="002A1BAF">
        <w:rPr>
          <w:rFonts w:ascii="PT Astra Serif" w:hAnsi="PT Astra Serif"/>
          <w:sz w:val="28"/>
          <w:szCs w:val="28"/>
        </w:rPr>
        <w:t>учреждениями (</w:t>
      </w:r>
      <w:r w:rsidR="006B7DCC">
        <w:rPr>
          <w:rFonts w:ascii="PT Astra Serif" w:hAnsi="PT Astra Serif"/>
          <w:sz w:val="28"/>
          <w:szCs w:val="28"/>
        </w:rPr>
        <w:t>библиотеками Щекинского района</w:t>
      </w:r>
      <w:r w:rsidR="002A1BAF">
        <w:rPr>
          <w:rFonts w:ascii="PT Astra Serif" w:hAnsi="PT Astra Serif"/>
          <w:sz w:val="28"/>
          <w:szCs w:val="28"/>
        </w:rPr>
        <w:t>)</w:t>
      </w:r>
      <w:r w:rsidR="009249E5" w:rsidRPr="009249E5">
        <w:rPr>
          <w:rFonts w:ascii="PT Astra Serif" w:hAnsi="PT Astra Serif"/>
          <w:sz w:val="28"/>
          <w:szCs w:val="28"/>
        </w:rPr>
        <w:t xml:space="preserve"> в устной или письменной форме в срок, н</w:t>
      </w:r>
      <w:r w:rsidR="009249E5">
        <w:rPr>
          <w:rFonts w:ascii="PT Astra Serif" w:hAnsi="PT Astra Serif"/>
          <w:sz w:val="28"/>
          <w:szCs w:val="28"/>
        </w:rPr>
        <w:t>е превышающий 1дня</w:t>
      </w:r>
      <w:r w:rsidR="009249E5" w:rsidRPr="009249E5">
        <w:rPr>
          <w:rFonts w:ascii="PT Astra Serif" w:hAnsi="PT Astra Serif"/>
          <w:sz w:val="28"/>
          <w:szCs w:val="28"/>
        </w:rPr>
        <w:t xml:space="preserve"> со дня принятия решения о статусе предоставления Услуги.</w:t>
      </w:r>
    </w:p>
    <w:p w:rsidR="00BD5720" w:rsidRPr="008814E7" w:rsidRDefault="00BD5720" w:rsidP="008814E7">
      <w:pPr>
        <w:tabs>
          <w:tab w:val="left" w:pos="709"/>
        </w:tabs>
        <w:suppressAutoHyphens w:val="0"/>
        <w:autoSpaceDE w:val="0"/>
        <w:ind w:firstLine="709"/>
        <w:jc w:val="both"/>
        <w:rPr>
          <w:rFonts w:ascii="PT Astra Serif" w:hAnsi="PT Astra Serif"/>
          <w:sz w:val="28"/>
          <w:szCs w:val="28"/>
        </w:rPr>
      </w:pPr>
    </w:p>
    <w:p w:rsidR="00474A7D" w:rsidRPr="009E465E" w:rsidRDefault="00474A7D" w:rsidP="00474A7D">
      <w:pPr>
        <w:suppressAutoHyphens w:val="0"/>
        <w:autoSpaceDE w:val="0"/>
        <w:ind w:firstLine="539"/>
        <w:jc w:val="both"/>
        <w:rPr>
          <w:rFonts w:ascii="PT Astra Serif" w:hAnsi="PT Astra Serif"/>
          <w:b/>
          <w:bCs/>
          <w:kern w:val="2"/>
          <w:sz w:val="28"/>
          <w:szCs w:val="28"/>
        </w:rPr>
      </w:pPr>
    </w:p>
    <w:p w:rsidR="009C6248" w:rsidRDefault="009C6248" w:rsidP="009C6248">
      <w:pPr>
        <w:suppressAutoHyphens w:val="0"/>
        <w:autoSpaceDE w:val="0"/>
        <w:jc w:val="center"/>
        <w:outlineLvl w:val="1"/>
        <w:rPr>
          <w:rFonts w:ascii="PT Astra Serif" w:hAnsi="PT Astra Serif" w:cs="Calibri"/>
          <w:b/>
          <w:bCs/>
          <w:kern w:val="2"/>
          <w:sz w:val="28"/>
          <w:szCs w:val="28"/>
        </w:rPr>
        <w:sectPr w:rsidR="009C6248" w:rsidSect="003D3B4A">
          <w:headerReference w:type="default" r:id="rId14"/>
          <w:headerReference w:type="first" r:id="rId15"/>
          <w:pgSz w:w="11906" w:h="16838"/>
          <w:pgMar w:top="1134" w:right="850" w:bottom="1134" w:left="1701" w:header="567" w:footer="720" w:gutter="0"/>
          <w:pgNumType w:start="1"/>
          <w:cols w:space="720"/>
          <w:titlePg/>
          <w:docGrid w:linePitch="360"/>
        </w:sectPr>
      </w:pPr>
      <w:r>
        <w:rPr>
          <w:rFonts w:ascii="PT Astra Serif" w:hAnsi="PT Astra Serif" w:cs="Calibri"/>
          <w:b/>
          <w:bCs/>
          <w:kern w:val="2"/>
          <w:sz w:val="28"/>
          <w:szCs w:val="28"/>
        </w:rPr>
        <w:t>____________________________________________</w:t>
      </w:r>
    </w:p>
    <w:tbl>
      <w:tblPr>
        <w:tblW w:w="0" w:type="auto"/>
        <w:tblInd w:w="4786" w:type="dxa"/>
        <w:tblLook w:val="0000" w:firstRow="0" w:lastRow="0" w:firstColumn="0" w:lastColumn="0" w:noHBand="0" w:noVBand="0"/>
      </w:tblPr>
      <w:tblGrid>
        <w:gridCol w:w="4766"/>
      </w:tblGrid>
      <w:tr w:rsidR="009C6248" w:rsidRPr="00D92274" w:rsidTr="000B6788">
        <w:trPr>
          <w:trHeight w:val="1846"/>
        </w:trPr>
        <w:tc>
          <w:tcPr>
            <w:tcW w:w="4766" w:type="dxa"/>
          </w:tcPr>
          <w:p w:rsidR="009C6248" w:rsidRPr="002865DC" w:rsidRDefault="009C6248" w:rsidP="000B6788">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lastRenderedPageBreak/>
              <w:t>Приложение № 1</w:t>
            </w:r>
          </w:p>
          <w:p w:rsidR="009C6248" w:rsidRPr="002865DC" w:rsidRDefault="009C6248" w:rsidP="000B6788">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к административному регламенту</w:t>
            </w:r>
          </w:p>
          <w:p w:rsidR="009C6248" w:rsidRPr="002865DC" w:rsidRDefault="009C6248" w:rsidP="000B6788">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предоставления муниципальной услуги</w:t>
            </w:r>
          </w:p>
          <w:p w:rsidR="009C6248" w:rsidRPr="009C6248" w:rsidRDefault="009C6248" w:rsidP="009C6248">
            <w:pPr>
              <w:suppressAutoHyphens w:val="0"/>
              <w:overflowPunct w:val="0"/>
              <w:autoSpaceDE w:val="0"/>
              <w:autoSpaceDN w:val="0"/>
              <w:adjustRightInd w:val="0"/>
              <w:jc w:val="center"/>
              <w:textAlignment w:val="baseline"/>
              <w:rPr>
                <w:rFonts w:ascii="PT Astra Serif" w:hAnsi="PT Astra Serif"/>
                <w:lang w:eastAsia="ru-RU"/>
              </w:rPr>
            </w:pPr>
            <w:r w:rsidRPr="009C6248">
              <w:rPr>
                <w:rFonts w:ascii="PT Astra Serif" w:hAnsi="PT Astra Serif"/>
                <w:lang w:eastAsia="ru-RU"/>
              </w:rPr>
              <w:t xml:space="preserve">«Предоставление доступа </w:t>
            </w:r>
            <w:r w:rsidR="00B95E9F">
              <w:rPr>
                <w:rFonts w:ascii="PT Astra Serif" w:hAnsi="PT Astra Serif"/>
                <w:lang w:eastAsia="ru-RU"/>
              </w:rPr>
              <w:t xml:space="preserve">к изданиям, переведенным в электронный вид, хранящимся в муниципальных библиотеках, </w:t>
            </w:r>
            <w:r w:rsidRPr="009C6248">
              <w:rPr>
                <w:rFonts w:ascii="PT Astra Serif" w:hAnsi="PT Astra Serif"/>
                <w:lang w:eastAsia="ru-RU"/>
              </w:rPr>
              <w:t xml:space="preserve">в том числе к фонду редких книг, с учетом </w:t>
            </w:r>
          </w:p>
          <w:p w:rsidR="009C6248" w:rsidRPr="00D92274" w:rsidRDefault="009C6248" w:rsidP="009249E5">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C6248">
              <w:rPr>
                <w:rFonts w:ascii="PT Astra Serif" w:hAnsi="PT Astra Serif"/>
                <w:lang w:eastAsia="ru-RU"/>
              </w:rPr>
              <w:t>соблюдения требований законодательства Ро</w:t>
            </w:r>
            <w:r w:rsidR="009249E5">
              <w:rPr>
                <w:rFonts w:ascii="PT Astra Serif" w:hAnsi="PT Astra Serif"/>
                <w:lang w:eastAsia="ru-RU"/>
              </w:rPr>
              <w:t xml:space="preserve">ссийской Федерации об авторских </w:t>
            </w:r>
            <w:r w:rsidRPr="009C6248">
              <w:rPr>
                <w:rFonts w:ascii="PT Astra Serif" w:hAnsi="PT Astra Serif"/>
                <w:lang w:eastAsia="ru-RU"/>
              </w:rPr>
              <w:t>и смежных правах»</w:t>
            </w:r>
          </w:p>
        </w:tc>
      </w:tr>
    </w:tbl>
    <w:p w:rsidR="00912AB2" w:rsidRDefault="00912AB2" w:rsidP="009C6248">
      <w:pPr>
        <w:suppressAutoHyphens w:val="0"/>
        <w:jc w:val="center"/>
        <w:rPr>
          <w:rFonts w:ascii="PT Astra Serif" w:hAnsi="PT Astra Serif"/>
          <w:b/>
          <w:color w:val="000000"/>
          <w:lang w:eastAsia="ru-RU"/>
        </w:rPr>
      </w:pPr>
    </w:p>
    <w:p w:rsidR="00474A7D" w:rsidRPr="006B7DCC" w:rsidRDefault="00912AB2" w:rsidP="009C6248">
      <w:pPr>
        <w:suppressAutoHyphens w:val="0"/>
        <w:jc w:val="center"/>
        <w:rPr>
          <w:rFonts w:ascii="PT Astra Serif" w:hAnsi="PT Astra Serif"/>
          <w:color w:val="000000"/>
          <w:lang w:eastAsia="ru-RU"/>
        </w:rPr>
      </w:pPr>
      <w:r>
        <w:rPr>
          <w:rFonts w:ascii="PT Astra Serif" w:hAnsi="PT Astra Serif"/>
          <w:b/>
          <w:color w:val="000000"/>
          <w:lang w:eastAsia="ru-RU"/>
        </w:rPr>
        <w:t>Идентификаторы категорий(</w:t>
      </w:r>
      <w:r w:rsidR="00474A7D" w:rsidRPr="006B7DCC">
        <w:rPr>
          <w:rFonts w:ascii="PT Astra Serif" w:hAnsi="PT Astra Serif"/>
          <w:b/>
          <w:color w:val="000000"/>
          <w:lang w:eastAsia="ru-RU"/>
        </w:rPr>
        <w:t>признаков</w:t>
      </w:r>
      <w:r>
        <w:rPr>
          <w:rFonts w:ascii="PT Astra Serif" w:hAnsi="PT Astra Serif"/>
          <w:b/>
          <w:color w:val="000000"/>
          <w:lang w:eastAsia="ru-RU"/>
        </w:rPr>
        <w:t xml:space="preserve">) заявителей </w:t>
      </w:r>
      <w:r w:rsidR="00474A7D" w:rsidRPr="006B7DCC">
        <w:rPr>
          <w:rFonts w:ascii="PT Astra Serif" w:hAnsi="PT Astra Serif"/>
          <w:b/>
          <w:color w:val="000000"/>
          <w:lang w:eastAsia="ru-RU"/>
        </w:rPr>
        <w:t xml:space="preserve">предоставления </w:t>
      </w:r>
      <w:r w:rsidR="009249E5" w:rsidRPr="006B7DCC">
        <w:rPr>
          <w:rFonts w:ascii="PT Astra Serif" w:hAnsi="PT Astra Serif"/>
          <w:b/>
          <w:color w:val="000000"/>
          <w:lang w:eastAsia="ru-RU"/>
        </w:rPr>
        <w:t>У</w:t>
      </w:r>
      <w:r w:rsidR="00474A7D" w:rsidRPr="006B7DCC">
        <w:rPr>
          <w:rFonts w:ascii="PT Astra Serif" w:hAnsi="PT Astra Serif"/>
          <w:b/>
          <w:color w:val="000000"/>
          <w:lang w:eastAsia="ru-RU"/>
        </w:rPr>
        <w:t>слуги</w:t>
      </w:r>
    </w:p>
    <w:p w:rsidR="009C6248" w:rsidRDefault="009C6248" w:rsidP="009C6248">
      <w:pPr>
        <w:suppressAutoHyphens w:val="0"/>
        <w:jc w:val="center"/>
        <w:rPr>
          <w:rFonts w:ascii="PT Astra Serif" w:hAnsi="PT Astra Serif"/>
          <w:color w:val="000000"/>
          <w:sz w:val="28"/>
          <w:szCs w:val="20"/>
          <w:lang w:eastAsia="ru-RU"/>
        </w:rPr>
      </w:pPr>
    </w:p>
    <w:p w:rsidR="00474A7D" w:rsidRPr="009C6248" w:rsidRDefault="00474A7D" w:rsidP="009C6248">
      <w:pPr>
        <w:suppressAutoHyphens w:val="0"/>
        <w:rPr>
          <w:rFonts w:ascii="PT Astra Serif" w:hAnsi="PT Astra Serif"/>
          <w:color w:val="000000"/>
          <w:lang w:eastAsia="ru-RU"/>
        </w:rPr>
      </w:pPr>
      <w:r w:rsidRPr="009C6248">
        <w:rPr>
          <w:rFonts w:ascii="PT Astra Serif" w:hAnsi="PT Astra Serif"/>
          <w:color w:val="000000"/>
          <w:lang w:eastAsia="ru-RU"/>
        </w:rPr>
        <w:t>Таблица 1. Круг заявите</w:t>
      </w:r>
      <w:r w:rsidR="009249E5">
        <w:rPr>
          <w:rFonts w:ascii="PT Astra Serif" w:hAnsi="PT Astra Serif"/>
          <w:color w:val="000000"/>
          <w:lang w:eastAsia="ru-RU"/>
        </w:rPr>
        <w:t xml:space="preserve">лей </w:t>
      </w:r>
    </w:p>
    <w:p w:rsidR="009C6248" w:rsidRPr="009C6248" w:rsidRDefault="009C6248" w:rsidP="009C6248">
      <w:pPr>
        <w:suppressAutoHyphens w:val="0"/>
        <w:jc w:val="center"/>
        <w:rPr>
          <w:rFonts w:ascii="PT Astra Serif" w:hAnsi="PT Astra Serif"/>
          <w:b/>
          <w:color w:val="000000"/>
          <w:lang w:eastAsia="ru-RU"/>
        </w:rPr>
      </w:pPr>
    </w:p>
    <w:tbl>
      <w:tblPr>
        <w:tblW w:w="9591" w:type="dxa"/>
        <w:tblInd w:w="-5" w:type="dxa"/>
        <w:tblLayout w:type="fixed"/>
        <w:tblLook w:val="0000" w:firstRow="0" w:lastRow="0" w:firstColumn="0" w:lastColumn="0" w:noHBand="0" w:noVBand="0"/>
      </w:tblPr>
      <w:tblGrid>
        <w:gridCol w:w="1247"/>
        <w:gridCol w:w="8335"/>
        <w:gridCol w:w="9"/>
      </w:tblGrid>
      <w:tr w:rsidR="00474A7D" w:rsidRPr="009E465E" w:rsidTr="00912AB2">
        <w:trPr>
          <w:gridAfter w:val="1"/>
          <w:wAfter w:w="9" w:type="dxa"/>
          <w:trHeight w:val="567"/>
        </w:trPr>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suppressAutoHyphens w:val="0"/>
              <w:spacing w:after="160"/>
              <w:jc w:val="center"/>
              <w:rPr>
                <w:rFonts w:ascii="PT Astra Serif" w:hAnsi="PT Astra Serif"/>
              </w:rPr>
            </w:pPr>
            <w:r w:rsidRPr="009E465E">
              <w:rPr>
                <w:rFonts w:ascii="PT Astra Serif" w:hAnsi="PT Astra Serif"/>
                <w:b/>
                <w:color w:val="000000"/>
                <w:szCs w:val="20"/>
                <w:lang w:eastAsia="ru-RU"/>
              </w:rPr>
              <w:t>№ варианта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suppressAutoHyphens w:val="0"/>
              <w:spacing w:after="160"/>
              <w:jc w:val="center"/>
              <w:rPr>
                <w:rFonts w:ascii="PT Astra Serif" w:hAnsi="PT Astra Serif"/>
              </w:rPr>
            </w:pPr>
            <w:r w:rsidRPr="009E465E">
              <w:rPr>
                <w:rFonts w:ascii="PT Astra Serif" w:hAnsi="PT Astra Serif"/>
                <w:b/>
                <w:color w:val="000000"/>
                <w:szCs w:val="20"/>
                <w:lang w:eastAsia="ru-RU"/>
              </w:rPr>
              <w:t>Комбинация значений признаков</w:t>
            </w:r>
          </w:p>
        </w:tc>
      </w:tr>
      <w:tr w:rsidR="00474A7D" w:rsidRPr="009E465E" w:rsidTr="00912AB2">
        <w:trPr>
          <w:trHeight w:val="426"/>
        </w:trPr>
        <w:tc>
          <w:tcPr>
            <w:tcW w:w="95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249E5">
            <w:pPr>
              <w:suppressAutoHyphens w:val="0"/>
              <w:spacing w:after="160"/>
              <w:jc w:val="both"/>
              <w:rPr>
                <w:rFonts w:ascii="PT Astra Serif" w:hAnsi="PT Astra Serif"/>
              </w:rPr>
            </w:pPr>
            <w:r w:rsidRPr="009E465E">
              <w:rPr>
                <w:rFonts w:ascii="PT Astra Serif" w:hAnsi="PT Astra Serif"/>
                <w:i/>
                <w:color w:val="000000"/>
                <w:szCs w:val="20"/>
                <w:lang w:eastAsia="ru-RU"/>
              </w:rPr>
              <w:t xml:space="preserve">Результат </w:t>
            </w:r>
            <w:r w:rsidR="009249E5">
              <w:rPr>
                <w:rFonts w:ascii="PT Astra Serif" w:hAnsi="PT Astra Serif"/>
                <w:i/>
                <w:color w:val="000000"/>
                <w:szCs w:val="20"/>
                <w:lang w:eastAsia="ru-RU"/>
              </w:rPr>
              <w:t>Услуги</w:t>
            </w:r>
            <w:r w:rsidRPr="009E465E">
              <w:rPr>
                <w:rFonts w:ascii="PT Astra Serif" w:hAnsi="PT Astra Serif"/>
                <w:i/>
                <w:color w:val="000000"/>
                <w:szCs w:val="20"/>
                <w:lang w:eastAsia="ru-RU"/>
              </w:rPr>
              <w:t>, за которым обращается заявитель «Предоставление доступа 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r>
      <w:tr w:rsidR="00474A7D" w:rsidRPr="009E465E" w:rsidTr="00912AB2">
        <w:trPr>
          <w:gridAfter w:val="1"/>
          <w:wAfter w:w="9" w:type="dxa"/>
          <w:trHeight w:val="435"/>
        </w:trPr>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keepNext/>
              <w:suppressAutoHyphens w:val="0"/>
              <w:jc w:val="center"/>
              <w:rPr>
                <w:rFonts w:ascii="PT Astra Serif" w:hAnsi="PT Astra Serif"/>
              </w:rPr>
            </w:pPr>
            <w:r w:rsidRPr="009E465E">
              <w:rPr>
                <w:rFonts w:ascii="PT Astra Serif" w:hAnsi="PT Astra Serif"/>
                <w:color w:val="000000"/>
                <w:szCs w:val="20"/>
                <w:lang w:eastAsia="ru-RU"/>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C6248" w:rsidRDefault="00912AB2" w:rsidP="009C6248">
            <w:pPr>
              <w:widowControl w:val="0"/>
              <w:suppressAutoHyphens w:val="0"/>
              <w:rPr>
                <w:rFonts w:ascii="PT Astra Serif" w:hAnsi="PT Astra Serif"/>
                <w:color w:val="000000"/>
                <w:szCs w:val="20"/>
                <w:lang w:eastAsia="ru-RU"/>
              </w:rPr>
            </w:pPr>
            <w:r>
              <w:rPr>
                <w:rFonts w:ascii="PT Astra Serif" w:hAnsi="PT Astra Serif"/>
                <w:color w:val="000000"/>
                <w:szCs w:val="20"/>
                <w:lang w:eastAsia="ru-RU"/>
              </w:rPr>
              <w:t>Физическое лицо</w:t>
            </w:r>
          </w:p>
        </w:tc>
      </w:tr>
      <w:tr w:rsidR="00474A7D" w:rsidRPr="009E465E" w:rsidTr="00912AB2">
        <w:trPr>
          <w:gridAfter w:val="1"/>
          <w:wAfter w:w="9" w:type="dxa"/>
          <w:trHeight w:val="435"/>
        </w:trPr>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keepNext/>
              <w:suppressAutoHyphens w:val="0"/>
              <w:jc w:val="center"/>
              <w:rPr>
                <w:rFonts w:ascii="PT Astra Serif" w:hAnsi="PT Astra Serif"/>
              </w:rPr>
            </w:pPr>
            <w:r w:rsidRPr="009E465E">
              <w:rPr>
                <w:rFonts w:ascii="PT Astra Serif" w:hAnsi="PT Astra Serif"/>
                <w:color w:val="000000"/>
                <w:szCs w:val="20"/>
                <w:lang w:eastAsia="ru-RU"/>
              </w:rPr>
              <w:t>3</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C6248" w:rsidRDefault="00474A7D" w:rsidP="00912AB2">
            <w:pPr>
              <w:widowControl w:val="0"/>
              <w:suppressAutoHyphens w:val="0"/>
              <w:rPr>
                <w:rFonts w:ascii="PT Astra Serif" w:hAnsi="PT Astra Serif"/>
                <w:color w:val="000000"/>
                <w:szCs w:val="20"/>
                <w:lang w:eastAsia="ru-RU"/>
              </w:rPr>
            </w:pPr>
            <w:r w:rsidRPr="009E465E">
              <w:rPr>
                <w:rFonts w:ascii="PT Astra Serif" w:hAnsi="PT Astra Serif"/>
                <w:color w:val="000000"/>
                <w:szCs w:val="20"/>
                <w:lang w:eastAsia="ru-RU"/>
              </w:rPr>
              <w:t>Юридическое лицо</w:t>
            </w:r>
          </w:p>
        </w:tc>
      </w:tr>
    </w:tbl>
    <w:p w:rsidR="00474A7D" w:rsidRPr="009E465E" w:rsidRDefault="00474A7D" w:rsidP="00474A7D">
      <w:pPr>
        <w:suppressAutoHyphens w:val="0"/>
        <w:ind w:firstLine="709"/>
        <w:jc w:val="both"/>
        <w:rPr>
          <w:rFonts w:ascii="PT Astra Serif" w:hAnsi="PT Astra Serif"/>
          <w:color w:val="000000"/>
          <w:sz w:val="28"/>
          <w:szCs w:val="20"/>
          <w:lang w:eastAsia="ru-RU"/>
        </w:rPr>
      </w:pPr>
    </w:p>
    <w:p w:rsidR="00474A7D" w:rsidRDefault="00474A7D" w:rsidP="009C6248">
      <w:pPr>
        <w:suppressAutoHyphens w:val="0"/>
        <w:jc w:val="both"/>
        <w:rPr>
          <w:rFonts w:ascii="PT Astra Serif" w:hAnsi="PT Astra Serif"/>
          <w:color w:val="000000"/>
          <w:lang w:eastAsia="ru-RU"/>
        </w:rPr>
      </w:pPr>
      <w:r w:rsidRPr="009C6248">
        <w:rPr>
          <w:rFonts w:ascii="PT Astra Serif" w:hAnsi="PT Astra Serif"/>
          <w:color w:val="000000"/>
          <w:lang w:eastAsia="ru-RU"/>
        </w:rPr>
        <w:t>Таблица 2. Перечень общих признаков заявителей</w:t>
      </w:r>
    </w:p>
    <w:p w:rsidR="009C6248" w:rsidRPr="009C6248" w:rsidRDefault="009C6248" w:rsidP="00474A7D">
      <w:pPr>
        <w:suppressAutoHyphens w:val="0"/>
        <w:ind w:firstLine="709"/>
        <w:jc w:val="both"/>
        <w:rPr>
          <w:rFonts w:ascii="PT Astra Serif" w:hAnsi="PT Astra Serif"/>
          <w:color w:val="000000"/>
          <w:lang w:eastAsia="ru-RU"/>
        </w:rPr>
      </w:pPr>
    </w:p>
    <w:tbl>
      <w:tblPr>
        <w:tblW w:w="9611" w:type="dxa"/>
        <w:tblInd w:w="-5" w:type="dxa"/>
        <w:tblLayout w:type="fixed"/>
        <w:tblLook w:val="0000" w:firstRow="0" w:lastRow="0" w:firstColumn="0" w:lastColumn="0" w:noHBand="0" w:noVBand="0"/>
      </w:tblPr>
      <w:tblGrid>
        <w:gridCol w:w="1134"/>
        <w:gridCol w:w="2665"/>
        <w:gridCol w:w="5812"/>
      </w:tblGrid>
      <w:tr w:rsidR="00474A7D" w:rsidRPr="009E465E" w:rsidTr="009C6248">
        <w:trPr>
          <w:trHeight w:val="8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widowControl w:val="0"/>
              <w:suppressAutoHyphens w:val="0"/>
              <w:jc w:val="center"/>
              <w:rPr>
                <w:rFonts w:ascii="PT Astra Serif" w:hAnsi="PT Astra Serif"/>
              </w:rPr>
            </w:pPr>
            <w:r w:rsidRPr="009E465E">
              <w:rPr>
                <w:rFonts w:ascii="PT Astra Serif" w:hAnsi="PT Astra Serif"/>
                <w:b/>
                <w:color w:val="000000"/>
                <w:szCs w:val="20"/>
                <w:lang w:eastAsia="ru-RU"/>
              </w:rPr>
              <w:t>№ п/п</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widowControl w:val="0"/>
              <w:suppressAutoHyphens w:val="0"/>
              <w:jc w:val="center"/>
              <w:rPr>
                <w:rFonts w:ascii="PT Astra Serif" w:hAnsi="PT Astra Serif"/>
              </w:rPr>
            </w:pPr>
            <w:r w:rsidRPr="009E465E">
              <w:rPr>
                <w:rFonts w:ascii="PT Astra Serif" w:hAnsi="PT Astra Serif"/>
                <w:b/>
                <w:color w:val="000000"/>
                <w:szCs w:val="20"/>
                <w:lang w:eastAsia="ru-RU"/>
              </w:rPr>
              <w:t>Признак заявителя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widowControl w:val="0"/>
              <w:suppressAutoHyphens w:val="0"/>
              <w:jc w:val="center"/>
              <w:rPr>
                <w:rFonts w:ascii="PT Astra Serif" w:hAnsi="PT Astra Serif"/>
              </w:rPr>
            </w:pPr>
            <w:r w:rsidRPr="009E465E">
              <w:rPr>
                <w:rFonts w:ascii="PT Astra Serif" w:hAnsi="PT Astra Serif"/>
                <w:b/>
                <w:color w:val="000000"/>
                <w:szCs w:val="20"/>
                <w:lang w:eastAsia="ru-RU"/>
              </w:rPr>
              <w:t>Значения признака заявителя</w:t>
            </w:r>
          </w:p>
        </w:tc>
      </w:tr>
      <w:tr w:rsidR="00474A7D" w:rsidRPr="009E465E" w:rsidTr="009C6248">
        <w:trPr>
          <w:trHeight w:val="339"/>
        </w:trPr>
        <w:tc>
          <w:tcPr>
            <w:tcW w:w="9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249E5">
            <w:pPr>
              <w:widowControl w:val="0"/>
              <w:suppressAutoHyphens w:val="0"/>
              <w:rPr>
                <w:rFonts w:ascii="PT Astra Serif" w:hAnsi="PT Astra Serif"/>
              </w:rPr>
            </w:pPr>
            <w:r w:rsidRPr="009E465E">
              <w:rPr>
                <w:rFonts w:ascii="PT Astra Serif" w:hAnsi="PT Astra Serif"/>
                <w:i/>
                <w:color w:val="000000"/>
                <w:szCs w:val="20"/>
                <w:lang w:eastAsia="ru-RU"/>
              </w:rPr>
              <w:t xml:space="preserve">Результат </w:t>
            </w:r>
            <w:r w:rsidR="009249E5">
              <w:rPr>
                <w:rFonts w:ascii="PT Astra Serif" w:hAnsi="PT Astra Serif"/>
                <w:i/>
                <w:color w:val="000000"/>
                <w:szCs w:val="20"/>
                <w:lang w:eastAsia="ru-RU"/>
              </w:rPr>
              <w:t>У</w:t>
            </w:r>
            <w:r w:rsidRPr="009E465E">
              <w:rPr>
                <w:rFonts w:ascii="PT Astra Serif" w:hAnsi="PT Astra Serif"/>
                <w:i/>
                <w:color w:val="000000"/>
                <w:szCs w:val="20"/>
                <w:lang w:eastAsia="ru-RU"/>
              </w:rPr>
              <w:t>слуги «Предоставление доступа 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r>
      <w:tr w:rsidR="00474A7D" w:rsidRPr="009E465E" w:rsidTr="009C6248">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widowControl w:val="0"/>
              <w:suppressAutoHyphens w:val="0"/>
              <w:jc w:val="center"/>
              <w:rPr>
                <w:rFonts w:ascii="PT Astra Serif" w:hAnsi="PT Astra Serif"/>
              </w:rPr>
            </w:pPr>
            <w:r w:rsidRPr="009E465E">
              <w:rPr>
                <w:rFonts w:ascii="PT Astra Serif" w:hAnsi="PT Astra Serif"/>
                <w:color w:val="000000"/>
                <w:szCs w:val="20"/>
                <w:lang w:eastAsia="ru-RU"/>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widowControl w:val="0"/>
              <w:suppressAutoHyphens w:val="0"/>
              <w:spacing w:after="160"/>
              <w:contextualSpacing/>
              <w:rPr>
                <w:rFonts w:ascii="PT Astra Serif" w:hAnsi="PT Astra Serif"/>
              </w:rPr>
            </w:pPr>
            <w:r w:rsidRPr="009E465E">
              <w:rPr>
                <w:rFonts w:ascii="PT Astra Serif" w:hAnsi="PT Astra Serif"/>
                <w:color w:val="000000"/>
                <w:szCs w:val="20"/>
                <w:lang w:eastAsia="ru-RU"/>
              </w:rPr>
              <w:t>Категория заявителя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C6248">
            <w:pPr>
              <w:widowControl w:val="0"/>
              <w:suppressAutoHyphens w:val="0"/>
              <w:rPr>
                <w:rFonts w:ascii="PT Astra Serif" w:hAnsi="PT Astra Serif"/>
                <w:color w:val="000000"/>
                <w:szCs w:val="20"/>
                <w:lang w:eastAsia="ru-RU"/>
              </w:rPr>
            </w:pPr>
            <w:r w:rsidRPr="009E465E">
              <w:rPr>
                <w:rFonts w:ascii="PT Astra Serif" w:hAnsi="PT Astra Serif"/>
                <w:color w:val="000000"/>
                <w:szCs w:val="20"/>
                <w:lang w:eastAsia="ru-RU"/>
              </w:rPr>
              <w:t>1. Физическое лицо.</w:t>
            </w:r>
          </w:p>
          <w:p w:rsidR="00474A7D" w:rsidRPr="009E465E" w:rsidRDefault="00474A7D" w:rsidP="009C6248">
            <w:pPr>
              <w:widowControl w:val="0"/>
              <w:suppressAutoHyphens w:val="0"/>
              <w:rPr>
                <w:rFonts w:ascii="PT Astra Serif" w:hAnsi="PT Astra Serif"/>
              </w:rPr>
            </w:pPr>
            <w:r w:rsidRPr="009E465E">
              <w:rPr>
                <w:rFonts w:ascii="PT Astra Serif" w:hAnsi="PT Astra Serif"/>
                <w:color w:val="000000"/>
                <w:szCs w:val="20"/>
                <w:lang w:eastAsia="ru-RU"/>
              </w:rPr>
              <w:t>2. Юридическое лицо</w:t>
            </w:r>
          </w:p>
        </w:tc>
      </w:tr>
      <w:tr w:rsidR="00474A7D" w:rsidRPr="009E465E" w:rsidTr="009C6248">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widowControl w:val="0"/>
              <w:suppressAutoHyphens w:val="0"/>
              <w:jc w:val="center"/>
              <w:rPr>
                <w:rFonts w:ascii="PT Astra Serif" w:hAnsi="PT Astra Serif"/>
              </w:rPr>
            </w:pPr>
            <w:r w:rsidRPr="009E465E">
              <w:rPr>
                <w:rFonts w:ascii="PT Astra Serif" w:hAnsi="PT Astra Serif"/>
                <w:color w:val="000000"/>
                <w:szCs w:val="20"/>
                <w:lang w:eastAsia="ru-RU"/>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E465E">
            <w:pPr>
              <w:widowControl w:val="0"/>
              <w:suppressAutoHyphens w:val="0"/>
              <w:spacing w:after="160"/>
              <w:contextualSpacing/>
              <w:rPr>
                <w:rFonts w:ascii="PT Astra Serif" w:hAnsi="PT Astra Serif"/>
              </w:rPr>
            </w:pPr>
            <w:r w:rsidRPr="009E465E">
              <w:rPr>
                <w:rFonts w:ascii="PT Astra Serif" w:hAnsi="PT Astra Serif"/>
                <w:color w:val="000000"/>
                <w:szCs w:val="20"/>
                <w:lang w:eastAsia="ru-RU"/>
              </w:rPr>
              <w:t>Заявитель обращаетс</w:t>
            </w:r>
            <w:r w:rsidR="00912AB2">
              <w:rPr>
                <w:rFonts w:ascii="PT Astra Serif" w:hAnsi="PT Astra Serif"/>
                <w:color w:val="000000"/>
                <w:szCs w:val="20"/>
                <w:lang w:eastAsia="ru-RU"/>
              </w:rPr>
              <w:t>я лично или через представителя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7D" w:rsidRPr="009E465E" w:rsidRDefault="00474A7D" w:rsidP="009C6248">
            <w:pPr>
              <w:widowControl w:val="0"/>
              <w:suppressAutoHyphens w:val="0"/>
              <w:rPr>
                <w:rFonts w:ascii="PT Astra Serif" w:hAnsi="PT Astra Serif"/>
                <w:color w:val="000000"/>
                <w:szCs w:val="20"/>
                <w:lang w:eastAsia="ru-RU"/>
              </w:rPr>
            </w:pPr>
            <w:r w:rsidRPr="009E465E">
              <w:rPr>
                <w:rFonts w:ascii="PT Astra Serif" w:hAnsi="PT Astra Serif"/>
                <w:color w:val="000000"/>
                <w:szCs w:val="20"/>
                <w:lang w:eastAsia="ru-RU"/>
              </w:rPr>
              <w:t>1. Обратился лично.</w:t>
            </w:r>
          </w:p>
          <w:p w:rsidR="00474A7D" w:rsidRPr="009E465E" w:rsidRDefault="00474A7D" w:rsidP="009C6248">
            <w:pPr>
              <w:widowControl w:val="0"/>
              <w:suppressAutoHyphens w:val="0"/>
              <w:rPr>
                <w:rFonts w:ascii="PT Astra Serif" w:hAnsi="PT Astra Serif"/>
              </w:rPr>
            </w:pPr>
            <w:r w:rsidRPr="009E465E">
              <w:rPr>
                <w:rFonts w:ascii="PT Astra Serif" w:hAnsi="PT Astra Serif"/>
                <w:color w:val="000000"/>
                <w:szCs w:val="20"/>
                <w:lang w:eastAsia="ru-RU"/>
              </w:rPr>
              <w:t>2. Уполномоченный представитель по доверенности</w:t>
            </w:r>
          </w:p>
        </w:tc>
      </w:tr>
    </w:tbl>
    <w:p w:rsidR="00474A7D" w:rsidRPr="009E465E" w:rsidRDefault="00474A7D" w:rsidP="00474A7D">
      <w:pPr>
        <w:jc w:val="both"/>
        <w:rPr>
          <w:rFonts w:ascii="PT Astra Serif" w:hAnsi="PT Astra Serif"/>
          <w:sz w:val="26"/>
          <w:szCs w:val="26"/>
        </w:rPr>
      </w:pPr>
    </w:p>
    <w:p w:rsidR="009C6248" w:rsidRDefault="009C6248" w:rsidP="00474A7D">
      <w:pPr>
        <w:ind w:firstLine="709"/>
        <w:jc w:val="both"/>
        <w:rPr>
          <w:rFonts w:ascii="PT Astra Serif" w:hAnsi="PT Astra Serif"/>
          <w:sz w:val="26"/>
          <w:szCs w:val="26"/>
        </w:rPr>
        <w:sectPr w:rsidR="009C6248" w:rsidSect="00BF2DE5">
          <w:pgSz w:w="11906" w:h="16838"/>
          <w:pgMar w:top="1134" w:right="850" w:bottom="1134" w:left="1701" w:header="567" w:footer="720" w:gutter="0"/>
          <w:pgNumType w:start="1"/>
          <w:cols w:space="720"/>
          <w:titlePg/>
          <w:docGrid w:linePitch="360"/>
        </w:sectPr>
      </w:pPr>
    </w:p>
    <w:tbl>
      <w:tblPr>
        <w:tblW w:w="0" w:type="auto"/>
        <w:tblInd w:w="4786" w:type="dxa"/>
        <w:tblLook w:val="0000" w:firstRow="0" w:lastRow="0" w:firstColumn="0" w:lastColumn="0" w:noHBand="0" w:noVBand="0"/>
      </w:tblPr>
      <w:tblGrid>
        <w:gridCol w:w="4766"/>
      </w:tblGrid>
      <w:tr w:rsidR="009C6248" w:rsidRPr="00D92274" w:rsidTr="000B6788">
        <w:trPr>
          <w:trHeight w:val="1846"/>
        </w:trPr>
        <w:tc>
          <w:tcPr>
            <w:tcW w:w="4766" w:type="dxa"/>
          </w:tcPr>
          <w:p w:rsidR="009C6248" w:rsidRPr="002865DC" w:rsidRDefault="009C6248" w:rsidP="000B6788">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lastRenderedPageBreak/>
              <w:t xml:space="preserve">Приложение № </w:t>
            </w:r>
            <w:r>
              <w:rPr>
                <w:rFonts w:ascii="PT Astra Serif" w:hAnsi="PT Astra Serif"/>
                <w:lang w:eastAsia="ru-RU"/>
              </w:rPr>
              <w:t>2</w:t>
            </w:r>
          </w:p>
          <w:p w:rsidR="009C6248" w:rsidRPr="002865DC" w:rsidRDefault="009C6248" w:rsidP="000B6788">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к административному регламенту</w:t>
            </w:r>
          </w:p>
          <w:p w:rsidR="009C6248" w:rsidRPr="002865DC" w:rsidRDefault="009C6248" w:rsidP="000B6788">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предоставления муниципальной услуги</w:t>
            </w:r>
          </w:p>
          <w:p w:rsidR="00B95E9F" w:rsidRPr="009C6248" w:rsidRDefault="009C6248" w:rsidP="00B95E9F">
            <w:pPr>
              <w:suppressAutoHyphens w:val="0"/>
              <w:overflowPunct w:val="0"/>
              <w:autoSpaceDE w:val="0"/>
              <w:autoSpaceDN w:val="0"/>
              <w:adjustRightInd w:val="0"/>
              <w:jc w:val="center"/>
              <w:textAlignment w:val="baseline"/>
              <w:rPr>
                <w:rFonts w:ascii="PT Astra Serif" w:hAnsi="PT Astra Serif"/>
                <w:lang w:eastAsia="ru-RU"/>
              </w:rPr>
            </w:pPr>
            <w:r w:rsidRPr="009C6248">
              <w:rPr>
                <w:rFonts w:ascii="PT Astra Serif" w:hAnsi="PT Astra Serif"/>
                <w:lang w:eastAsia="ru-RU"/>
              </w:rPr>
              <w:t>«</w:t>
            </w:r>
            <w:r w:rsidR="00B95E9F" w:rsidRPr="009C6248">
              <w:rPr>
                <w:rFonts w:ascii="PT Astra Serif" w:hAnsi="PT Astra Serif"/>
                <w:lang w:eastAsia="ru-RU"/>
              </w:rPr>
              <w:t xml:space="preserve">Предоставление доступа </w:t>
            </w:r>
            <w:r w:rsidR="00B95E9F">
              <w:rPr>
                <w:rFonts w:ascii="PT Astra Serif" w:hAnsi="PT Astra Serif"/>
                <w:lang w:eastAsia="ru-RU"/>
              </w:rPr>
              <w:t xml:space="preserve">к изданиям, переведенным в электронный вид, хранящимся в муниципальных библиотеках, </w:t>
            </w:r>
            <w:r w:rsidR="00B95E9F" w:rsidRPr="009C6248">
              <w:rPr>
                <w:rFonts w:ascii="PT Astra Serif" w:hAnsi="PT Astra Serif"/>
                <w:lang w:eastAsia="ru-RU"/>
              </w:rPr>
              <w:t xml:space="preserve">в том числе к фонду редких книг, с учетом </w:t>
            </w:r>
          </w:p>
          <w:p w:rsidR="009C6248" w:rsidRPr="00D92274" w:rsidRDefault="00B95E9F" w:rsidP="00B95E9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C6248">
              <w:rPr>
                <w:rFonts w:ascii="PT Astra Serif" w:hAnsi="PT Astra Serif"/>
                <w:lang w:eastAsia="ru-RU"/>
              </w:rPr>
              <w:t>соблюдения требований законодательства Ро</w:t>
            </w:r>
            <w:r>
              <w:rPr>
                <w:rFonts w:ascii="PT Astra Serif" w:hAnsi="PT Astra Serif"/>
                <w:lang w:eastAsia="ru-RU"/>
              </w:rPr>
              <w:t xml:space="preserve">ссийской Федерации об авторских </w:t>
            </w:r>
            <w:r w:rsidRPr="009C6248">
              <w:rPr>
                <w:rFonts w:ascii="PT Astra Serif" w:hAnsi="PT Astra Serif"/>
                <w:lang w:eastAsia="ru-RU"/>
              </w:rPr>
              <w:t>и смежных правах»</w:t>
            </w:r>
          </w:p>
        </w:tc>
      </w:tr>
    </w:tbl>
    <w:p w:rsidR="009C6248" w:rsidRPr="00D92274" w:rsidRDefault="009C6248" w:rsidP="009C6248">
      <w:pPr>
        <w:widowControl w:val="0"/>
        <w:suppressAutoHyphens w:val="0"/>
        <w:autoSpaceDE w:val="0"/>
        <w:autoSpaceDN w:val="0"/>
        <w:adjustRightInd w:val="0"/>
        <w:ind w:left="6372"/>
        <w:rPr>
          <w:rFonts w:ascii="PT Astra Serif" w:hAnsi="PT Astra Serif"/>
          <w:sz w:val="28"/>
          <w:szCs w:val="28"/>
          <w:lang w:eastAsia="ru-RU"/>
        </w:rPr>
      </w:pPr>
    </w:p>
    <w:p w:rsidR="00474A7D" w:rsidRPr="009E465E" w:rsidRDefault="00474A7D" w:rsidP="00474A7D">
      <w:pPr>
        <w:tabs>
          <w:tab w:val="left" w:pos="2160"/>
        </w:tabs>
        <w:rPr>
          <w:rFonts w:ascii="PT Astra Serif" w:hAnsi="PT Astra Serif"/>
          <w:sz w:val="28"/>
          <w:szCs w:val="28"/>
        </w:rPr>
      </w:pPr>
    </w:p>
    <w:p w:rsidR="00474A7D" w:rsidRPr="009E465E" w:rsidRDefault="00474A7D" w:rsidP="00474A7D">
      <w:pPr>
        <w:widowControl w:val="0"/>
        <w:suppressAutoHyphens w:val="0"/>
        <w:ind w:firstLine="709"/>
        <w:jc w:val="right"/>
        <w:rPr>
          <w:rFonts w:ascii="PT Astra Serif" w:hAnsi="PT Astra Serif"/>
          <w:color w:val="000000"/>
          <w:u w:val="single"/>
          <w:lang w:eastAsia="ru-RU"/>
        </w:rPr>
      </w:pPr>
      <w:r w:rsidRPr="009E465E">
        <w:rPr>
          <w:rFonts w:ascii="PT Astra Serif" w:hAnsi="PT Astra Serif"/>
          <w:color w:val="000000"/>
          <w:u w:val="single"/>
          <w:lang w:eastAsia="ru-RU"/>
        </w:rPr>
        <w:t>ФОРМА</w:t>
      </w:r>
      <w:r w:rsidR="007E2381">
        <w:rPr>
          <w:rFonts w:ascii="PT Astra Serif" w:hAnsi="PT Astra Serif"/>
          <w:color w:val="000000"/>
          <w:u w:val="single"/>
          <w:lang w:eastAsia="ru-RU"/>
        </w:rPr>
        <w:t xml:space="preserve"> 1заявления (от физического лица)</w:t>
      </w:r>
    </w:p>
    <w:p w:rsidR="00474A7D" w:rsidRPr="009E465E" w:rsidRDefault="00474A7D" w:rsidP="00474A7D">
      <w:pPr>
        <w:suppressAutoHyphens w:val="0"/>
        <w:jc w:val="right"/>
        <w:rPr>
          <w:rFonts w:ascii="PT Astra Serif" w:hAnsi="PT Astra Serif"/>
          <w:color w:val="000000"/>
          <w:u w:val="single"/>
          <w:lang w:eastAsia="ru-RU"/>
        </w:rPr>
      </w:pP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Директору</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(генеральному директору)</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_____________________________________________</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 xml:space="preserve">(наименование учреждения)                                                        </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от ____________________________________,</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(фамилия, имя, отчество)</w:t>
      </w:r>
    </w:p>
    <w:p w:rsidR="00474A7D" w:rsidRPr="009E465E" w:rsidRDefault="00474A7D" w:rsidP="00474A7D">
      <w:pPr>
        <w:suppressAutoHyphens w:val="0"/>
        <w:jc w:val="right"/>
        <w:rPr>
          <w:rFonts w:ascii="PT Astra Serif" w:hAnsi="PT Astra Serif"/>
          <w:color w:val="000000"/>
          <w:u w:val="single"/>
          <w:lang w:eastAsia="ru-RU"/>
        </w:rPr>
      </w:pPr>
      <w:r w:rsidRPr="009E465E">
        <w:rPr>
          <w:rFonts w:ascii="PT Astra Serif" w:hAnsi="PT Astra Serif"/>
          <w:color w:val="000000"/>
          <w:lang w:eastAsia="ru-RU"/>
        </w:rPr>
        <w:t>проживающего по адресу ____________________</w:t>
      </w:r>
    </w:p>
    <w:p w:rsidR="00474A7D" w:rsidRPr="009E465E" w:rsidRDefault="00474A7D" w:rsidP="00474A7D">
      <w:pPr>
        <w:suppressAutoHyphens w:val="0"/>
        <w:jc w:val="right"/>
        <w:rPr>
          <w:rFonts w:ascii="PT Astra Serif" w:hAnsi="PT Astra Serif"/>
          <w:color w:val="000000"/>
          <w:u w:val="single"/>
          <w:lang w:eastAsia="ru-RU"/>
        </w:rPr>
      </w:pPr>
    </w:p>
    <w:p w:rsidR="00474A7D" w:rsidRPr="009E465E" w:rsidRDefault="00474A7D" w:rsidP="00474A7D">
      <w:pPr>
        <w:suppressAutoHyphens w:val="0"/>
        <w:jc w:val="right"/>
        <w:rPr>
          <w:rFonts w:ascii="PT Astra Serif" w:eastAsia="PT Astra Serif" w:hAnsi="PT Astra Serif" w:cs="PT Astra Serif"/>
          <w:color w:val="000000"/>
          <w:lang w:eastAsia="ru-RU"/>
        </w:rPr>
      </w:pPr>
      <w:r w:rsidRPr="009E465E">
        <w:rPr>
          <w:rFonts w:ascii="PT Astra Serif" w:hAnsi="PT Astra Serif"/>
          <w:color w:val="000000"/>
          <w:lang w:eastAsia="ru-RU"/>
        </w:rPr>
        <w:t>_____________________________________________</w:t>
      </w:r>
    </w:p>
    <w:p w:rsidR="00474A7D" w:rsidRPr="009E465E" w:rsidRDefault="00474A7D" w:rsidP="00474A7D">
      <w:pPr>
        <w:suppressAutoHyphens w:val="0"/>
        <w:rPr>
          <w:rFonts w:ascii="PT Astra Serif" w:hAnsi="PT Astra Serif"/>
          <w:color w:val="000000"/>
          <w:lang w:eastAsia="ru-RU"/>
        </w:rPr>
      </w:pPr>
    </w:p>
    <w:p w:rsidR="00474A7D" w:rsidRPr="009C6248" w:rsidRDefault="00474A7D" w:rsidP="009C6248">
      <w:pPr>
        <w:suppressAutoHyphens w:val="0"/>
        <w:jc w:val="center"/>
        <w:rPr>
          <w:rFonts w:ascii="PT Astra Serif" w:hAnsi="PT Astra Serif"/>
          <w:b/>
          <w:color w:val="000000"/>
          <w:lang w:eastAsia="ru-RU"/>
        </w:rPr>
      </w:pPr>
      <w:r w:rsidRPr="009C6248">
        <w:rPr>
          <w:rFonts w:ascii="PT Astra Serif" w:hAnsi="PT Astra Serif"/>
          <w:b/>
          <w:color w:val="000000"/>
          <w:lang w:eastAsia="ru-RU"/>
        </w:rPr>
        <w:t>Заявление</w:t>
      </w:r>
    </w:p>
    <w:p w:rsidR="009C6248" w:rsidRDefault="00474A7D" w:rsidP="009C6248">
      <w:pPr>
        <w:suppressAutoHyphens w:val="0"/>
        <w:jc w:val="center"/>
        <w:rPr>
          <w:rFonts w:ascii="PT Astra Serif" w:hAnsi="PT Astra Serif"/>
          <w:b/>
          <w:color w:val="000000"/>
          <w:lang w:eastAsia="ru-RU"/>
        </w:rPr>
      </w:pPr>
      <w:r w:rsidRPr="009C6248">
        <w:rPr>
          <w:rFonts w:ascii="PT Astra Serif" w:hAnsi="PT Astra Serif"/>
          <w:b/>
          <w:color w:val="000000"/>
          <w:lang w:eastAsia="ru-RU"/>
        </w:rPr>
        <w:t xml:space="preserve">о предоставлении </w:t>
      </w:r>
      <w:r w:rsidR="009249E5">
        <w:rPr>
          <w:rFonts w:ascii="PT Astra Serif" w:hAnsi="PT Astra Serif"/>
          <w:b/>
          <w:color w:val="000000"/>
          <w:lang w:eastAsia="ru-RU"/>
        </w:rPr>
        <w:t>У</w:t>
      </w:r>
      <w:r w:rsidRPr="009C6248">
        <w:rPr>
          <w:rFonts w:ascii="PT Astra Serif" w:hAnsi="PT Astra Serif"/>
          <w:b/>
          <w:color w:val="000000"/>
          <w:lang w:eastAsia="ru-RU"/>
        </w:rPr>
        <w:t xml:space="preserve">слуги «Предоставление доступа </w:t>
      </w:r>
    </w:p>
    <w:p w:rsidR="00474A7D" w:rsidRPr="009C6248" w:rsidRDefault="00474A7D" w:rsidP="009C6248">
      <w:pPr>
        <w:suppressAutoHyphens w:val="0"/>
        <w:jc w:val="center"/>
        <w:rPr>
          <w:rFonts w:ascii="PT Astra Serif" w:hAnsi="PT Astra Serif"/>
          <w:b/>
          <w:color w:val="000000"/>
          <w:lang w:eastAsia="ru-RU"/>
        </w:rPr>
      </w:pPr>
      <w:r w:rsidRPr="009C6248">
        <w:rPr>
          <w:rFonts w:ascii="PT Astra Serif" w:hAnsi="PT Astra Serif"/>
          <w:b/>
          <w:color w:val="000000"/>
          <w:lang w:eastAsia="ru-RU"/>
        </w:rPr>
        <w:t>к оцифрованным изданиям,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474A7D" w:rsidRPr="009E465E" w:rsidRDefault="00474A7D" w:rsidP="00474A7D">
      <w:pPr>
        <w:suppressAutoHyphens w:val="0"/>
        <w:jc w:val="center"/>
        <w:rPr>
          <w:rFonts w:ascii="PT Astra Serif" w:hAnsi="PT Astra Serif"/>
          <w:color w:val="000000"/>
          <w:lang w:eastAsia="ru-RU"/>
        </w:rPr>
      </w:pPr>
    </w:p>
    <w:p w:rsidR="00474A7D" w:rsidRPr="009E465E" w:rsidRDefault="00474A7D" w:rsidP="00474A7D">
      <w:pPr>
        <w:spacing w:line="360" w:lineRule="exact"/>
        <w:rPr>
          <w:rFonts w:ascii="PT Astra Serif" w:hAnsi="PT Astra Serif" w:cs="PT Astra Serif"/>
        </w:rPr>
      </w:pPr>
      <w:r w:rsidRPr="009E465E">
        <w:rPr>
          <w:rFonts w:ascii="PT Astra Serif" w:hAnsi="PT Astra Serif" w:cs="PT Astra Serif"/>
        </w:rPr>
        <w:t>Прошу Вас предоставить информацию _____________________________________________________________________________</w:t>
      </w:r>
    </w:p>
    <w:p w:rsidR="00474A7D" w:rsidRPr="009E465E" w:rsidRDefault="00474A7D" w:rsidP="009C6248">
      <w:pPr>
        <w:jc w:val="center"/>
        <w:rPr>
          <w:rFonts w:ascii="PT Astra Serif" w:hAnsi="PT Astra Serif" w:cs="PT Astra Serif"/>
        </w:rPr>
      </w:pPr>
      <w:r w:rsidRPr="009E465E">
        <w:rPr>
          <w:rFonts w:ascii="PT Astra Serif" w:hAnsi="PT Astra Serif" w:cs="PT Astra Serif"/>
        </w:rPr>
        <w:t>(наименование услуги)</w:t>
      </w:r>
    </w:p>
    <w:p w:rsidR="00474A7D" w:rsidRPr="009E465E" w:rsidRDefault="00474A7D" w:rsidP="00474A7D">
      <w:pPr>
        <w:spacing w:line="360" w:lineRule="exact"/>
        <w:jc w:val="both"/>
        <w:rPr>
          <w:rFonts w:ascii="PT Astra Serif" w:hAnsi="PT Astra Serif" w:cs="PT Astra Serif"/>
        </w:rPr>
      </w:pPr>
      <w:r w:rsidRPr="009E465E">
        <w:rPr>
          <w:rFonts w:ascii="PT Astra Serif" w:hAnsi="PT Astra Serif" w:cs="PT Astra Serif"/>
        </w:rPr>
        <w:t>_____________________________________________________________________________</w:t>
      </w:r>
    </w:p>
    <w:p w:rsidR="00474A7D" w:rsidRPr="009E465E" w:rsidRDefault="00474A7D" w:rsidP="009C6248">
      <w:pPr>
        <w:jc w:val="center"/>
        <w:rPr>
          <w:rFonts w:ascii="PT Astra Serif" w:hAnsi="PT Astra Serif" w:cs="PT Astra Serif"/>
        </w:rPr>
      </w:pPr>
      <w:r w:rsidRPr="009E465E">
        <w:rPr>
          <w:rFonts w:ascii="PT Astra Serif" w:hAnsi="PT Astra Serif" w:cs="PT Astra Serif"/>
        </w:rPr>
        <w:t>(иные сведения, которые заявитель считает необходимым сообщить)</w:t>
      </w:r>
    </w:p>
    <w:p w:rsidR="00474A7D" w:rsidRPr="009E465E" w:rsidRDefault="00474A7D" w:rsidP="009C6248">
      <w:pPr>
        <w:jc w:val="center"/>
        <w:rPr>
          <w:rFonts w:ascii="PT Astra Serif" w:hAnsi="PT Astra Serif" w:cs="PT Astra Serif"/>
        </w:rPr>
      </w:pPr>
    </w:p>
    <w:p w:rsidR="00474A7D" w:rsidRPr="009E465E" w:rsidRDefault="00474A7D" w:rsidP="00474A7D">
      <w:pPr>
        <w:spacing w:line="360" w:lineRule="exact"/>
        <w:rPr>
          <w:rFonts w:ascii="PT Astra Serif" w:eastAsia="PT Astra Serif" w:hAnsi="PT Astra Serif" w:cs="PT Astra Serif"/>
        </w:rPr>
      </w:pPr>
      <w:r w:rsidRPr="009E465E">
        <w:rPr>
          <w:rFonts w:ascii="PT Astra Serif" w:hAnsi="PT Astra Serif" w:cs="PT Astra Serif"/>
        </w:rPr>
        <w:t>Ответ прошу направить по адресу: _____________________________________</w:t>
      </w:r>
      <w:r w:rsidR="009C6248">
        <w:rPr>
          <w:rFonts w:ascii="PT Astra Serif" w:hAnsi="PT Astra Serif" w:cs="PT Astra Serif"/>
        </w:rPr>
        <w:t>________________________________________</w:t>
      </w:r>
    </w:p>
    <w:p w:rsidR="00474A7D" w:rsidRPr="009E465E" w:rsidRDefault="00474A7D" w:rsidP="009C6248">
      <w:pPr>
        <w:jc w:val="center"/>
        <w:rPr>
          <w:rFonts w:ascii="PT Astra Serif" w:hAnsi="PT Astra Serif" w:cs="PT Astra Serif"/>
        </w:rPr>
      </w:pPr>
      <w:r w:rsidRPr="009E465E">
        <w:rPr>
          <w:rFonts w:ascii="PT Astra Serif" w:hAnsi="PT Astra Serif" w:cs="PT Astra Serif"/>
        </w:rPr>
        <w:t>(полный почтовый адрес или/и адрес электронной почты, адрес телефаксимильной связи)</w:t>
      </w:r>
    </w:p>
    <w:p w:rsidR="00474A7D" w:rsidRPr="009E465E" w:rsidRDefault="00474A7D" w:rsidP="00474A7D">
      <w:pPr>
        <w:spacing w:line="360" w:lineRule="exact"/>
        <w:jc w:val="both"/>
        <w:rPr>
          <w:rFonts w:ascii="PT Astra Serif" w:hAnsi="PT Astra Serif" w:cs="PT Astra Serif"/>
        </w:rPr>
      </w:pPr>
    </w:p>
    <w:p w:rsidR="00474A7D" w:rsidRPr="009E465E" w:rsidRDefault="00474A7D" w:rsidP="00474A7D">
      <w:pPr>
        <w:spacing w:line="360" w:lineRule="exact"/>
        <w:jc w:val="both"/>
        <w:rPr>
          <w:rFonts w:ascii="PT Astra Serif" w:hAnsi="PT Astra Serif" w:cs="PT Astra Serif"/>
        </w:rPr>
      </w:pPr>
      <w:r w:rsidRPr="009E465E">
        <w:rPr>
          <w:rFonts w:ascii="PT Astra Serif" w:hAnsi="PT Astra Serif" w:cs="PT Astra Serif"/>
        </w:rPr>
        <w:t>Подпись заявителя.</w:t>
      </w:r>
    </w:p>
    <w:p w:rsidR="00474A7D" w:rsidRPr="009E465E" w:rsidRDefault="00474A7D" w:rsidP="00474A7D">
      <w:pPr>
        <w:spacing w:line="360" w:lineRule="exact"/>
        <w:jc w:val="both"/>
        <w:rPr>
          <w:rFonts w:ascii="PT Astra Serif" w:hAnsi="PT Astra Serif" w:cs="PT Astra Serif"/>
        </w:rPr>
      </w:pPr>
      <w:r w:rsidRPr="009E465E">
        <w:rPr>
          <w:rFonts w:ascii="PT Astra Serif" w:hAnsi="PT Astra Serif" w:cs="PT Astra Serif"/>
        </w:rPr>
        <w:t>Дата подачи запроса.</w:t>
      </w:r>
    </w:p>
    <w:p w:rsidR="00474A7D" w:rsidRPr="009E465E" w:rsidRDefault="00474A7D" w:rsidP="00474A7D">
      <w:pPr>
        <w:spacing w:line="360" w:lineRule="exact"/>
        <w:jc w:val="both"/>
        <w:rPr>
          <w:rFonts w:ascii="PT Astra Serif" w:hAnsi="PT Astra Serif" w:cs="PT Astra Serif"/>
        </w:rPr>
      </w:pPr>
    </w:p>
    <w:p w:rsidR="00474A7D" w:rsidRPr="009E465E" w:rsidRDefault="00474A7D" w:rsidP="00474A7D">
      <w:pPr>
        <w:spacing w:line="360" w:lineRule="exact"/>
        <w:jc w:val="both"/>
        <w:rPr>
          <w:rFonts w:ascii="PT Astra Serif" w:hAnsi="PT Astra Serif"/>
          <w:color w:val="000000"/>
          <w:lang w:eastAsia="ru-RU"/>
        </w:rPr>
      </w:pPr>
      <w:r w:rsidRPr="009E465E">
        <w:rPr>
          <w:rFonts w:ascii="PT Astra Serif" w:hAnsi="PT Astra Serif" w:cs="PT Astra Serif"/>
        </w:rPr>
        <w:t>__________________________</w:t>
      </w:r>
    </w:p>
    <w:p w:rsidR="00474A7D" w:rsidRPr="007E2381" w:rsidRDefault="00474A7D" w:rsidP="00474A7D">
      <w:pPr>
        <w:pageBreakBefore/>
        <w:suppressAutoHyphens w:val="0"/>
        <w:jc w:val="right"/>
        <w:rPr>
          <w:rFonts w:ascii="PT Astra Serif" w:hAnsi="PT Astra Serif"/>
          <w:color w:val="000000"/>
          <w:u w:val="single"/>
          <w:lang w:eastAsia="ru-RU"/>
        </w:rPr>
      </w:pPr>
      <w:r w:rsidRPr="007E2381">
        <w:rPr>
          <w:rFonts w:ascii="PT Astra Serif" w:hAnsi="PT Astra Serif"/>
          <w:color w:val="000000"/>
          <w:u w:val="single"/>
          <w:lang w:eastAsia="ru-RU"/>
        </w:rPr>
        <w:lastRenderedPageBreak/>
        <w:t>ФОРМА</w:t>
      </w:r>
      <w:r w:rsidR="007E2381" w:rsidRPr="007E2381">
        <w:rPr>
          <w:rFonts w:ascii="PT Astra Serif" w:hAnsi="PT Astra Serif"/>
          <w:color w:val="000000"/>
          <w:u w:val="single"/>
          <w:lang w:eastAsia="ru-RU"/>
        </w:rPr>
        <w:t xml:space="preserve"> 2 заявления (от юридического лица)</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Директору</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(генеральному директору)</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_____________________________________________</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 xml:space="preserve">(наименование учреждения)                                                        </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от ____________________________________,</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(фамилия, имя, отчество)</w:t>
      </w: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проживающего по адресу ____________________</w:t>
      </w:r>
    </w:p>
    <w:p w:rsidR="00474A7D" w:rsidRPr="009E465E" w:rsidRDefault="00474A7D" w:rsidP="00474A7D">
      <w:pPr>
        <w:suppressAutoHyphens w:val="0"/>
        <w:jc w:val="right"/>
        <w:rPr>
          <w:rFonts w:ascii="PT Astra Serif" w:hAnsi="PT Astra Serif"/>
          <w:color w:val="000000"/>
          <w:lang w:eastAsia="ru-RU"/>
        </w:rPr>
      </w:pPr>
    </w:p>
    <w:p w:rsidR="00474A7D" w:rsidRPr="009E465E" w:rsidRDefault="00474A7D" w:rsidP="00474A7D">
      <w:pPr>
        <w:suppressAutoHyphens w:val="0"/>
        <w:jc w:val="right"/>
        <w:rPr>
          <w:rFonts w:ascii="PT Astra Serif" w:hAnsi="PT Astra Serif"/>
          <w:color w:val="000000"/>
          <w:lang w:eastAsia="ru-RU"/>
        </w:rPr>
      </w:pPr>
      <w:r w:rsidRPr="009E465E">
        <w:rPr>
          <w:rFonts w:ascii="PT Astra Serif" w:hAnsi="PT Astra Serif"/>
          <w:color w:val="000000"/>
          <w:lang w:eastAsia="ru-RU"/>
        </w:rPr>
        <w:t>_____________________________________________</w:t>
      </w:r>
    </w:p>
    <w:p w:rsidR="00474A7D" w:rsidRPr="009E465E" w:rsidRDefault="00474A7D" w:rsidP="00474A7D">
      <w:pPr>
        <w:suppressAutoHyphens w:val="0"/>
        <w:rPr>
          <w:rFonts w:ascii="PT Astra Serif" w:hAnsi="PT Astra Serif"/>
          <w:color w:val="000000"/>
          <w:lang w:eastAsia="ru-RU"/>
        </w:rPr>
      </w:pPr>
    </w:p>
    <w:p w:rsidR="00474A7D" w:rsidRPr="009C6248" w:rsidRDefault="00474A7D" w:rsidP="00474A7D">
      <w:pPr>
        <w:suppressAutoHyphens w:val="0"/>
        <w:jc w:val="center"/>
        <w:rPr>
          <w:rFonts w:ascii="PT Astra Serif" w:hAnsi="PT Astra Serif"/>
          <w:b/>
          <w:color w:val="000000"/>
          <w:lang w:eastAsia="ru-RU"/>
        </w:rPr>
      </w:pPr>
      <w:r w:rsidRPr="009C6248">
        <w:rPr>
          <w:rFonts w:ascii="PT Astra Serif" w:hAnsi="PT Astra Serif"/>
          <w:b/>
          <w:color w:val="000000"/>
          <w:lang w:eastAsia="ru-RU"/>
        </w:rPr>
        <w:t>Заявление</w:t>
      </w:r>
    </w:p>
    <w:p w:rsidR="009C6248" w:rsidRDefault="00474A7D" w:rsidP="00474A7D">
      <w:pPr>
        <w:suppressAutoHyphens w:val="0"/>
        <w:jc w:val="center"/>
        <w:rPr>
          <w:rFonts w:ascii="PT Astra Serif" w:hAnsi="PT Astra Serif"/>
          <w:b/>
          <w:color w:val="000000"/>
          <w:lang w:eastAsia="ru-RU"/>
        </w:rPr>
      </w:pPr>
      <w:r w:rsidRPr="009C6248">
        <w:rPr>
          <w:rFonts w:ascii="PT Astra Serif" w:hAnsi="PT Astra Serif"/>
          <w:b/>
          <w:color w:val="000000"/>
          <w:lang w:eastAsia="ru-RU"/>
        </w:rPr>
        <w:t xml:space="preserve">о предоставлении </w:t>
      </w:r>
      <w:r w:rsidR="009249E5">
        <w:rPr>
          <w:rFonts w:ascii="PT Astra Serif" w:hAnsi="PT Astra Serif"/>
          <w:b/>
          <w:color w:val="000000"/>
          <w:lang w:eastAsia="ru-RU"/>
        </w:rPr>
        <w:t>У</w:t>
      </w:r>
      <w:r w:rsidRPr="009C6248">
        <w:rPr>
          <w:rFonts w:ascii="PT Astra Serif" w:hAnsi="PT Astra Serif"/>
          <w:b/>
          <w:color w:val="000000"/>
          <w:lang w:eastAsia="ru-RU"/>
        </w:rPr>
        <w:t xml:space="preserve">слуги «Предоставление доступа </w:t>
      </w:r>
    </w:p>
    <w:p w:rsidR="009C6248" w:rsidRDefault="00474A7D" w:rsidP="00474A7D">
      <w:pPr>
        <w:suppressAutoHyphens w:val="0"/>
        <w:jc w:val="center"/>
        <w:rPr>
          <w:rFonts w:ascii="PT Astra Serif" w:hAnsi="PT Astra Serif"/>
          <w:b/>
          <w:color w:val="000000"/>
          <w:lang w:eastAsia="ru-RU"/>
        </w:rPr>
      </w:pPr>
      <w:r w:rsidRPr="009C6248">
        <w:rPr>
          <w:rFonts w:ascii="PT Astra Serif" w:hAnsi="PT Astra Serif"/>
          <w:b/>
          <w:color w:val="000000"/>
          <w:lang w:eastAsia="ru-RU"/>
        </w:rPr>
        <w:t xml:space="preserve">к оцифрованным изданиям, хранящимся в муниципальных библиотеках, </w:t>
      </w:r>
    </w:p>
    <w:p w:rsidR="00474A7D" w:rsidRPr="009C6248" w:rsidRDefault="00474A7D" w:rsidP="00474A7D">
      <w:pPr>
        <w:suppressAutoHyphens w:val="0"/>
        <w:jc w:val="center"/>
        <w:rPr>
          <w:rFonts w:ascii="PT Astra Serif" w:hAnsi="PT Astra Serif"/>
          <w:b/>
          <w:color w:val="000000"/>
          <w:lang w:eastAsia="ru-RU"/>
        </w:rPr>
      </w:pPr>
      <w:r w:rsidRPr="009C6248">
        <w:rPr>
          <w:rFonts w:ascii="PT Astra Serif" w:hAnsi="PT Astra Serif"/>
          <w:b/>
          <w:color w:val="000000"/>
          <w:lang w:eastAsia="ru-RU"/>
        </w:rPr>
        <w:t>в том числе к фонду редких книг, с учетом соблюдения требований законодательства Российской Федерации об авторских и смежных правах»</w:t>
      </w:r>
    </w:p>
    <w:p w:rsidR="00474A7D" w:rsidRPr="009E465E" w:rsidRDefault="00474A7D" w:rsidP="00474A7D">
      <w:pPr>
        <w:suppressAutoHyphens w:val="0"/>
        <w:jc w:val="center"/>
        <w:rPr>
          <w:rFonts w:ascii="PT Astra Serif" w:hAnsi="PT Astra Serif"/>
          <w:color w:val="000000"/>
          <w:lang w:eastAsia="ru-RU"/>
        </w:rPr>
      </w:pPr>
    </w:p>
    <w:p w:rsidR="009C6248" w:rsidRDefault="009C6248" w:rsidP="009C6248">
      <w:pPr>
        <w:spacing w:line="360" w:lineRule="exact"/>
        <w:rPr>
          <w:rFonts w:ascii="PT Astra Serif" w:hAnsi="PT Astra Serif" w:cs="PT Astra Serif"/>
        </w:rPr>
      </w:pPr>
      <w:r w:rsidRPr="009E465E">
        <w:rPr>
          <w:rFonts w:ascii="PT Astra Serif" w:hAnsi="PT Astra Serif" w:cs="PT Astra Serif"/>
        </w:rPr>
        <w:t>Прошу Вас предоставить информацию ______</w:t>
      </w:r>
      <w:r>
        <w:rPr>
          <w:rFonts w:ascii="PT Astra Serif" w:hAnsi="PT Astra Serif" w:cs="PT Astra Serif"/>
        </w:rPr>
        <w:t>____________________________________</w:t>
      </w:r>
      <w:r w:rsidRPr="009E465E">
        <w:rPr>
          <w:rFonts w:ascii="PT Astra Serif" w:hAnsi="PT Astra Serif" w:cs="PT Astra Serif"/>
        </w:rPr>
        <w:t xml:space="preserve"> о </w:t>
      </w:r>
    </w:p>
    <w:p w:rsidR="009C6248" w:rsidRDefault="009C6248" w:rsidP="009C6248">
      <w:pPr>
        <w:jc w:val="center"/>
        <w:rPr>
          <w:rFonts w:ascii="PT Astra Serif" w:hAnsi="PT Astra Serif" w:cs="PT Astra Serif"/>
        </w:rPr>
      </w:pPr>
      <w:r w:rsidRPr="009E465E">
        <w:rPr>
          <w:rFonts w:ascii="PT Astra Serif" w:hAnsi="PT Astra Serif" w:cs="PT Astra Serif"/>
        </w:rPr>
        <w:t>(</w:t>
      </w:r>
      <w:r>
        <w:rPr>
          <w:rFonts w:ascii="PT Astra Serif" w:hAnsi="PT Astra Serif" w:cs="PT Astra Serif"/>
        </w:rPr>
        <w:t>наименование юридического</w:t>
      </w:r>
      <w:r w:rsidRPr="009E465E">
        <w:rPr>
          <w:rFonts w:ascii="PT Astra Serif" w:hAnsi="PT Astra Serif" w:cs="PT Astra Serif"/>
        </w:rPr>
        <w:t xml:space="preserve"> лица)</w:t>
      </w:r>
    </w:p>
    <w:p w:rsidR="009C6248" w:rsidRPr="009E465E" w:rsidRDefault="009C6248" w:rsidP="009C6248">
      <w:pPr>
        <w:spacing w:line="360" w:lineRule="exact"/>
        <w:rPr>
          <w:rFonts w:ascii="PT Astra Serif" w:hAnsi="PT Astra Serif" w:cs="PT Astra Serif"/>
        </w:rPr>
      </w:pPr>
      <w:r w:rsidRPr="009E465E">
        <w:rPr>
          <w:rFonts w:ascii="PT Astra Serif" w:hAnsi="PT Astra Serif" w:cs="PT Astra Serif"/>
        </w:rPr>
        <w:t>_____________________________________________________________________________</w:t>
      </w:r>
    </w:p>
    <w:p w:rsidR="009C6248" w:rsidRPr="009E465E" w:rsidRDefault="009C6248" w:rsidP="009C6248">
      <w:pPr>
        <w:jc w:val="center"/>
        <w:rPr>
          <w:rFonts w:ascii="PT Astra Serif" w:hAnsi="PT Astra Serif" w:cs="PT Astra Serif"/>
        </w:rPr>
      </w:pPr>
      <w:r w:rsidRPr="009E465E">
        <w:rPr>
          <w:rFonts w:ascii="PT Astra Serif" w:hAnsi="PT Astra Serif" w:cs="PT Astra Serif"/>
        </w:rPr>
        <w:t>(наименование услуги)</w:t>
      </w:r>
    </w:p>
    <w:p w:rsidR="009C6248" w:rsidRPr="009E465E" w:rsidRDefault="009C6248" w:rsidP="009C6248">
      <w:pPr>
        <w:spacing w:line="360" w:lineRule="exact"/>
        <w:jc w:val="both"/>
        <w:rPr>
          <w:rFonts w:ascii="PT Astra Serif" w:hAnsi="PT Astra Serif" w:cs="PT Astra Serif"/>
        </w:rPr>
      </w:pPr>
      <w:r w:rsidRPr="009E465E">
        <w:rPr>
          <w:rFonts w:ascii="PT Astra Serif" w:hAnsi="PT Astra Serif" w:cs="PT Astra Serif"/>
        </w:rPr>
        <w:t>_____________________________________________________________________________</w:t>
      </w:r>
    </w:p>
    <w:p w:rsidR="009C6248" w:rsidRPr="009E465E" w:rsidRDefault="009C6248" w:rsidP="009C6248">
      <w:pPr>
        <w:jc w:val="center"/>
        <w:rPr>
          <w:rFonts w:ascii="PT Astra Serif" w:hAnsi="PT Astra Serif" w:cs="PT Astra Serif"/>
        </w:rPr>
      </w:pPr>
      <w:r w:rsidRPr="009E465E">
        <w:rPr>
          <w:rFonts w:ascii="PT Astra Serif" w:hAnsi="PT Astra Serif" w:cs="PT Astra Serif"/>
        </w:rPr>
        <w:t>(иные сведения, которые заявитель считает необходимым сообщить)</w:t>
      </w:r>
    </w:p>
    <w:p w:rsidR="009C6248" w:rsidRPr="009E465E" w:rsidRDefault="009C6248" w:rsidP="009C6248">
      <w:pPr>
        <w:spacing w:line="360" w:lineRule="exact"/>
        <w:jc w:val="both"/>
        <w:rPr>
          <w:rFonts w:ascii="PT Astra Serif" w:hAnsi="PT Astra Serif" w:cs="PT Astra Serif"/>
        </w:rPr>
      </w:pPr>
    </w:p>
    <w:p w:rsidR="00474A7D" w:rsidRPr="009E465E" w:rsidRDefault="00474A7D" w:rsidP="00474A7D">
      <w:pPr>
        <w:spacing w:line="360" w:lineRule="exact"/>
        <w:jc w:val="both"/>
        <w:rPr>
          <w:rFonts w:ascii="PT Astra Serif" w:hAnsi="PT Astra Serif" w:cs="PT Astra Serif"/>
        </w:rPr>
      </w:pPr>
    </w:p>
    <w:p w:rsidR="00474A7D" w:rsidRPr="009E465E" w:rsidRDefault="00474A7D" w:rsidP="00474A7D">
      <w:pPr>
        <w:spacing w:line="360" w:lineRule="exact"/>
        <w:rPr>
          <w:rFonts w:ascii="PT Astra Serif" w:hAnsi="PT Astra Serif" w:cs="PT Astra Serif"/>
        </w:rPr>
      </w:pPr>
      <w:r w:rsidRPr="009E465E">
        <w:rPr>
          <w:rFonts w:ascii="PT Astra Serif" w:hAnsi="PT Astra Serif" w:cs="PT Astra Serif"/>
        </w:rPr>
        <w:t xml:space="preserve">Ответ прошу направить по адресу: ___________________________________________________________________  </w:t>
      </w:r>
    </w:p>
    <w:p w:rsidR="00474A7D" w:rsidRPr="009E465E" w:rsidRDefault="00474A7D" w:rsidP="00474A7D">
      <w:pPr>
        <w:spacing w:line="360" w:lineRule="exact"/>
        <w:jc w:val="both"/>
        <w:rPr>
          <w:rFonts w:ascii="PT Astra Serif" w:hAnsi="PT Astra Serif" w:cs="PT Astra Serif"/>
        </w:rPr>
      </w:pPr>
      <w:r w:rsidRPr="009E465E">
        <w:rPr>
          <w:rFonts w:ascii="PT Astra Serif" w:hAnsi="PT Astra Serif" w:cs="PT Astra Serif"/>
        </w:rPr>
        <w:t>(полный почтовый адрес или/и адрес электронной почты, адрес телефаксимильной связи)</w:t>
      </w:r>
    </w:p>
    <w:p w:rsidR="00474A7D" w:rsidRPr="009E465E" w:rsidRDefault="00474A7D" w:rsidP="00474A7D">
      <w:pPr>
        <w:spacing w:line="360" w:lineRule="exact"/>
        <w:jc w:val="both"/>
        <w:rPr>
          <w:rFonts w:ascii="PT Astra Serif" w:hAnsi="PT Astra Serif" w:cs="PT Astra Serif"/>
        </w:rPr>
      </w:pPr>
    </w:p>
    <w:p w:rsidR="00474A7D" w:rsidRPr="009E465E" w:rsidRDefault="00474A7D" w:rsidP="00474A7D">
      <w:pPr>
        <w:spacing w:line="360" w:lineRule="exact"/>
        <w:jc w:val="both"/>
        <w:rPr>
          <w:rFonts w:ascii="PT Astra Serif" w:hAnsi="PT Astra Serif" w:cs="PT Astra Serif"/>
        </w:rPr>
      </w:pPr>
      <w:r w:rsidRPr="009E465E">
        <w:rPr>
          <w:rFonts w:ascii="PT Astra Serif" w:hAnsi="PT Astra Serif" w:cs="PT Astra Serif"/>
        </w:rPr>
        <w:t>Подпись руководителя организации.</w:t>
      </w:r>
    </w:p>
    <w:p w:rsidR="00474A7D" w:rsidRPr="009E465E" w:rsidRDefault="00474A7D" w:rsidP="00474A7D">
      <w:pPr>
        <w:spacing w:line="360" w:lineRule="exact"/>
        <w:jc w:val="both"/>
        <w:rPr>
          <w:rFonts w:ascii="PT Astra Serif" w:hAnsi="PT Astra Serif" w:cs="PT Astra Serif"/>
        </w:rPr>
      </w:pPr>
      <w:r w:rsidRPr="009E465E">
        <w:rPr>
          <w:rFonts w:ascii="PT Astra Serif" w:hAnsi="PT Astra Serif" w:cs="PT Astra Serif"/>
        </w:rPr>
        <w:t>Дата подачи запроса.</w:t>
      </w:r>
    </w:p>
    <w:p w:rsidR="00474A7D" w:rsidRPr="009E465E" w:rsidRDefault="00474A7D" w:rsidP="00474A7D">
      <w:pPr>
        <w:spacing w:line="360" w:lineRule="exact"/>
        <w:jc w:val="both"/>
        <w:rPr>
          <w:rFonts w:ascii="PT Astra Serif" w:hAnsi="PT Astra Serif" w:cs="PT Astra Serif"/>
        </w:rPr>
      </w:pPr>
    </w:p>
    <w:p w:rsidR="00474A7D" w:rsidRPr="009E465E" w:rsidRDefault="00474A7D" w:rsidP="00474A7D">
      <w:pPr>
        <w:spacing w:line="360" w:lineRule="exact"/>
        <w:jc w:val="both"/>
        <w:rPr>
          <w:rFonts w:ascii="PT Astra Serif" w:hAnsi="PT Astra Serif"/>
          <w:color w:val="000000"/>
          <w:lang w:eastAsia="ru-RU"/>
        </w:rPr>
      </w:pPr>
      <w:r w:rsidRPr="009E465E">
        <w:rPr>
          <w:rFonts w:ascii="PT Astra Serif" w:hAnsi="PT Astra Serif" w:cs="PT Astra Serif"/>
        </w:rPr>
        <w:t>__________________________</w:t>
      </w:r>
    </w:p>
    <w:p w:rsidR="009249E5" w:rsidRDefault="009249E5"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p w:rsidR="007E2381" w:rsidRDefault="007E2381" w:rsidP="00C72A89">
      <w:pPr>
        <w:widowControl w:val="0"/>
        <w:jc w:val="right"/>
        <w:rPr>
          <w:rFonts w:ascii="PT Astra Serif" w:hAnsi="PT Astra Serif"/>
        </w:rPr>
      </w:pPr>
    </w:p>
    <w:tbl>
      <w:tblPr>
        <w:tblW w:w="0" w:type="auto"/>
        <w:tblInd w:w="4786" w:type="dxa"/>
        <w:tblLook w:val="0000" w:firstRow="0" w:lastRow="0" w:firstColumn="0" w:lastColumn="0" w:noHBand="0" w:noVBand="0"/>
      </w:tblPr>
      <w:tblGrid>
        <w:gridCol w:w="4766"/>
      </w:tblGrid>
      <w:tr w:rsidR="008814E7" w:rsidRPr="00D92274" w:rsidTr="00853B8C">
        <w:trPr>
          <w:trHeight w:val="1846"/>
        </w:trPr>
        <w:tc>
          <w:tcPr>
            <w:tcW w:w="4766" w:type="dxa"/>
          </w:tcPr>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lastRenderedPageBreak/>
              <w:t xml:space="preserve">Приложение № </w:t>
            </w:r>
            <w:r>
              <w:rPr>
                <w:rFonts w:ascii="PT Astra Serif" w:hAnsi="PT Astra Serif"/>
                <w:lang w:eastAsia="ru-RU"/>
              </w:rPr>
              <w:t>3</w:t>
            </w:r>
          </w:p>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к административному регламенту</w:t>
            </w:r>
          </w:p>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предоставления муниципальной услуги</w:t>
            </w:r>
          </w:p>
          <w:p w:rsidR="00B95E9F" w:rsidRPr="009C6248" w:rsidRDefault="008814E7" w:rsidP="00B95E9F">
            <w:pPr>
              <w:suppressAutoHyphens w:val="0"/>
              <w:overflowPunct w:val="0"/>
              <w:autoSpaceDE w:val="0"/>
              <w:autoSpaceDN w:val="0"/>
              <w:adjustRightInd w:val="0"/>
              <w:jc w:val="center"/>
              <w:textAlignment w:val="baseline"/>
              <w:rPr>
                <w:rFonts w:ascii="PT Astra Serif" w:hAnsi="PT Astra Serif"/>
                <w:lang w:eastAsia="ru-RU"/>
              </w:rPr>
            </w:pPr>
            <w:r w:rsidRPr="009C6248">
              <w:rPr>
                <w:rFonts w:ascii="PT Astra Serif" w:hAnsi="PT Astra Serif"/>
                <w:lang w:eastAsia="ru-RU"/>
              </w:rPr>
              <w:t>«</w:t>
            </w:r>
            <w:r w:rsidR="00B95E9F" w:rsidRPr="009C6248">
              <w:rPr>
                <w:rFonts w:ascii="PT Astra Serif" w:hAnsi="PT Astra Serif"/>
                <w:lang w:eastAsia="ru-RU"/>
              </w:rPr>
              <w:t xml:space="preserve">Предоставление доступа </w:t>
            </w:r>
            <w:r w:rsidR="00B95E9F">
              <w:rPr>
                <w:rFonts w:ascii="PT Astra Serif" w:hAnsi="PT Astra Serif"/>
                <w:lang w:eastAsia="ru-RU"/>
              </w:rPr>
              <w:t xml:space="preserve">к изданиям, переведенным в электронный вид, хранящимся в муниципальных библиотеках, </w:t>
            </w:r>
            <w:r w:rsidR="00B95E9F" w:rsidRPr="009C6248">
              <w:rPr>
                <w:rFonts w:ascii="PT Astra Serif" w:hAnsi="PT Astra Serif"/>
                <w:lang w:eastAsia="ru-RU"/>
              </w:rPr>
              <w:t xml:space="preserve">в том числе к фонду редких книг, с учетом </w:t>
            </w:r>
          </w:p>
          <w:p w:rsidR="008814E7" w:rsidRPr="00D92274" w:rsidRDefault="00B95E9F" w:rsidP="00B95E9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C6248">
              <w:rPr>
                <w:rFonts w:ascii="PT Astra Serif" w:hAnsi="PT Astra Serif"/>
                <w:lang w:eastAsia="ru-RU"/>
              </w:rPr>
              <w:t>соблюдения требований законодательства Ро</w:t>
            </w:r>
            <w:r>
              <w:rPr>
                <w:rFonts w:ascii="PT Astra Serif" w:hAnsi="PT Astra Serif"/>
                <w:lang w:eastAsia="ru-RU"/>
              </w:rPr>
              <w:t>ссийской Федерации об авторских и смежных правах</w:t>
            </w:r>
            <w:r w:rsidR="008814E7" w:rsidRPr="009C6248">
              <w:rPr>
                <w:rFonts w:ascii="PT Astra Serif" w:hAnsi="PT Astra Serif"/>
                <w:lang w:eastAsia="ru-RU"/>
              </w:rPr>
              <w:t>»</w:t>
            </w:r>
          </w:p>
        </w:tc>
      </w:tr>
    </w:tbl>
    <w:p w:rsidR="008814E7" w:rsidRPr="00D92274" w:rsidRDefault="008814E7" w:rsidP="008814E7">
      <w:pPr>
        <w:widowControl w:val="0"/>
        <w:suppressAutoHyphens w:val="0"/>
        <w:autoSpaceDE w:val="0"/>
        <w:autoSpaceDN w:val="0"/>
        <w:adjustRightInd w:val="0"/>
        <w:ind w:left="6372"/>
        <w:rPr>
          <w:rFonts w:ascii="PT Astra Serif" w:hAnsi="PT Astra Serif"/>
          <w:sz w:val="28"/>
          <w:szCs w:val="28"/>
          <w:lang w:eastAsia="ru-RU"/>
        </w:rPr>
      </w:pPr>
    </w:p>
    <w:p w:rsidR="003C03DD" w:rsidRPr="00523217" w:rsidRDefault="003C03DD" w:rsidP="003C03DD">
      <w:pPr>
        <w:suppressAutoHyphens w:val="0"/>
        <w:spacing w:line="264" w:lineRule="auto"/>
        <w:ind w:left="5245" w:hanging="5245"/>
        <w:jc w:val="right"/>
        <w:rPr>
          <w:rFonts w:ascii="PT Astra Serif" w:hAnsi="PT Astra Serif"/>
          <w:color w:val="000000"/>
          <w:lang w:eastAsia="ru-RU"/>
        </w:rPr>
      </w:pPr>
    </w:p>
    <w:p w:rsidR="009249E5" w:rsidRPr="00072DC1" w:rsidRDefault="009249E5" w:rsidP="009249E5">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Исчерпывающий перечень документов, необходимых для предоставления Услуги</w:t>
      </w:r>
    </w:p>
    <w:p w:rsidR="009249E5" w:rsidRPr="00072DC1" w:rsidRDefault="009249E5" w:rsidP="009249E5">
      <w:pPr>
        <w:suppressAutoHyphens w:val="0"/>
        <w:spacing w:line="264" w:lineRule="auto"/>
        <w:jc w:val="center"/>
        <w:rPr>
          <w:rFonts w:ascii="PT Astra Serif" w:hAnsi="PT Astra Serif"/>
          <w:b/>
          <w:color w:val="000000"/>
          <w:lang w:eastAsia="ru-RU"/>
        </w:rPr>
      </w:pPr>
    </w:p>
    <w:tbl>
      <w:tblPr>
        <w:tblStyle w:val="afc"/>
        <w:tblW w:w="0" w:type="auto"/>
        <w:tblLook w:val="04A0" w:firstRow="1" w:lastRow="0" w:firstColumn="1" w:lastColumn="0" w:noHBand="0" w:noVBand="1"/>
      </w:tblPr>
      <w:tblGrid>
        <w:gridCol w:w="9569"/>
      </w:tblGrid>
      <w:tr w:rsidR="009249E5" w:rsidRPr="00072DC1" w:rsidTr="007C659C">
        <w:tc>
          <w:tcPr>
            <w:tcW w:w="9569" w:type="dxa"/>
          </w:tcPr>
          <w:p w:rsidR="009249E5" w:rsidRPr="00072DC1" w:rsidRDefault="009249E5"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Исчерпывающий перечень документов, необходимых для предоставления Услуги</w:t>
            </w:r>
          </w:p>
        </w:tc>
      </w:tr>
      <w:tr w:rsidR="009249E5" w:rsidRPr="00072DC1" w:rsidTr="007C659C">
        <w:tc>
          <w:tcPr>
            <w:tcW w:w="9569" w:type="dxa"/>
          </w:tcPr>
          <w:p w:rsidR="009249E5" w:rsidRPr="00072DC1" w:rsidRDefault="009249E5" w:rsidP="007C659C">
            <w:pPr>
              <w:suppressAutoHyphens w:val="0"/>
              <w:spacing w:line="264" w:lineRule="auto"/>
              <w:jc w:val="center"/>
              <w:rPr>
                <w:rFonts w:ascii="PT Astra Serif" w:hAnsi="PT Astra Serif"/>
                <w:b/>
                <w:color w:val="000000"/>
                <w:lang w:eastAsia="ru-RU"/>
              </w:rPr>
            </w:pPr>
            <w:r w:rsidRPr="00072DC1">
              <w:rPr>
                <w:rFonts w:ascii="PT Astra Serif" w:hAnsi="PT Astra Serif"/>
                <w:lang w:eastAsia="ru-RU"/>
              </w:rPr>
              <w:t xml:space="preserve">Заявление о предоставлении Услуги посредством личного, почтового или электронного обращения </w:t>
            </w:r>
          </w:p>
        </w:tc>
      </w:tr>
      <w:tr w:rsidR="003C03DD" w:rsidRPr="00072DC1" w:rsidTr="007C659C">
        <w:tc>
          <w:tcPr>
            <w:tcW w:w="9569" w:type="dxa"/>
          </w:tcPr>
          <w:p w:rsidR="003C03DD" w:rsidRPr="00072DC1" w:rsidRDefault="003C03DD" w:rsidP="007C659C">
            <w:pPr>
              <w:suppressAutoHyphens w:val="0"/>
              <w:spacing w:line="264" w:lineRule="auto"/>
              <w:jc w:val="center"/>
              <w:rPr>
                <w:rFonts w:ascii="PT Astra Serif" w:hAnsi="PT Astra Serif"/>
                <w:lang w:eastAsia="ru-RU"/>
              </w:rPr>
            </w:pPr>
            <w:r w:rsidRPr="00072DC1">
              <w:rPr>
                <w:rFonts w:ascii="PT Astra Serif" w:hAnsi="PT Astra Serif"/>
                <w:lang w:eastAsia="ru-RU"/>
              </w:rPr>
              <w:t>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p>
        </w:tc>
      </w:tr>
    </w:tbl>
    <w:p w:rsidR="009249E5" w:rsidRDefault="009249E5"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p w:rsidR="003C03DD" w:rsidRDefault="003C03DD" w:rsidP="009249E5">
      <w:pPr>
        <w:spacing w:after="160"/>
        <w:rPr>
          <w:rFonts w:ascii="PT Astra Serif" w:hAnsi="PT Astra Serif"/>
          <w:sz w:val="28"/>
        </w:rPr>
      </w:pPr>
    </w:p>
    <w:tbl>
      <w:tblPr>
        <w:tblW w:w="0" w:type="auto"/>
        <w:tblInd w:w="4786" w:type="dxa"/>
        <w:tblLook w:val="0000" w:firstRow="0" w:lastRow="0" w:firstColumn="0" w:lastColumn="0" w:noHBand="0" w:noVBand="0"/>
      </w:tblPr>
      <w:tblGrid>
        <w:gridCol w:w="4766"/>
      </w:tblGrid>
      <w:tr w:rsidR="008814E7" w:rsidRPr="00D92274" w:rsidTr="00853B8C">
        <w:trPr>
          <w:trHeight w:val="1846"/>
        </w:trPr>
        <w:tc>
          <w:tcPr>
            <w:tcW w:w="4766" w:type="dxa"/>
          </w:tcPr>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bookmarkStart w:id="1" w:name="_GoBack"/>
            <w:bookmarkEnd w:id="1"/>
            <w:r w:rsidRPr="002865DC">
              <w:rPr>
                <w:rFonts w:ascii="PT Astra Serif" w:hAnsi="PT Astra Serif"/>
                <w:lang w:eastAsia="ru-RU"/>
              </w:rPr>
              <w:lastRenderedPageBreak/>
              <w:t xml:space="preserve">Приложение № </w:t>
            </w:r>
            <w:r>
              <w:rPr>
                <w:rFonts w:ascii="PT Astra Serif" w:hAnsi="PT Astra Serif"/>
                <w:lang w:eastAsia="ru-RU"/>
              </w:rPr>
              <w:t>4</w:t>
            </w:r>
          </w:p>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к административному регламенту</w:t>
            </w:r>
          </w:p>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предоставления муниципальной услуги</w:t>
            </w:r>
          </w:p>
          <w:p w:rsidR="00B95E9F" w:rsidRPr="009C6248" w:rsidRDefault="008814E7" w:rsidP="00B95E9F">
            <w:pPr>
              <w:suppressAutoHyphens w:val="0"/>
              <w:overflowPunct w:val="0"/>
              <w:autoSpaceDE w:val="0"/>
              <w:autoSpaceDN w:val="0"/>
              <w:adjustRightInd w:val="0"/>
              <w:jc w:val="center"/>
              <w:textAlignment w:val="baseline"/>
              <w:rPr>
                <w:rFonts w:ascii="PT Astra Serif" w:hAnsi="PT Astra Serif"/>
                <w:lang w:eastAsia="ru-RU"/>
              </w:rPr>
            </w:pPr>
            <w:r w:rsidRPr="009C6248">
              <w:rPr>
                <w:rFonts w:ascii="PT Astra Serif" w:hAnsi="PT Astra Serif"/>
                <w:lang w:eastAsia="ru-RU"/>
              </w:rPr>
              <w:t>«</w:t>
            </w:r>
            <w:r w:rsidR="00B95E9F" w:rsidRPr="009C6248">
              <w:rPr>
                <w:rFonts w:ascii="PT Astra Serif" w:hAnsi="PT Astra Serif"/>
                <w:lang w:eastAsia="ru-RU"/>
              </w:rPr>
              <w:t xml:space="preserve">Предоставление доступа </w:t>
            </w:r>
            <w:r w:rsidR="00B95E9F">
              <w:rPr>
                <w:rFonts w:ascii="PT Astra Serif" w:hAnsi="PT Astra Serif"/>
                <w:lang w:eastAsia="ru-RU"/>
              </w:rPr>
              <w:t xml:space="preserve">к изданиям, переведенным в электронный вид, хранящимся в муниципальных библиотеках, </w:t>
            </w:r>
            <w:r w:rsidR="00B95E9F" w:rsidRPr="009C6248">
              <w:rPr>
                <w:rFonts w:ascii="PT Astra Serif" w:hAnsi="PT Astra Serif"/>
                <w:lang w:eastAsia="ru-RU"/>
              </w:rPr>
              <w:t xml:space="preserve">в том числе к фонду редких книг, с учетом </w:t>
            </w:r>
          </w:p>
          <w:p w:rsidR="008814E7" w:rsidRPr="00D92274" w:rsidRDefault="00B95E9F" w:rsidP="00B95E9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C6248">
              <w:rPr>
                <w:rFonts w:ascii="PT Astra Serif" w:hAnsi="PT Astra Serif"/>
                <w:lang w:eastAsia="ru-RU"/>
              </w:rPr>
              <w:t>соблюдения требований законодательства Ро</w:t>
            </w:r>
            <w:r>
              <w:rPr>
                <w:rFonts w:ascii="PT Astra Serif" w:hAnsi="PT Astra Serif"/>
                <w:lang w:eastAsia="ru-RU"/>
              </w:rPr>
              <w:t xml:space="preserve">ссийской Федерации об авторских </w:t>
            </w:r>
            <w:r w:rsidRPr="009C6248">
              <w:rPr>
                <w:rFonts w:ascii="PT Astra Serif" w:hAnsi="PT Astra Serif"/>
                <w:lang w:eastAsia="ru-RU"/>
              </w:rPr>
              <w:t>и смежных правах»</w:t>
            </w:r>
          </w:p>
        </w:tc>
      </w:tr>
    </w:tbl>
    <w:p w:rsidR="008814E7" w:rsidRPr="00D92274" w:rsidRDefault="008814E7" w:rsidP="008814E7">
      <w:pPr>
        <w:widowControl w:val="0"/>
        <w:suppressAutoHyphens w:val="0"/>
        <w:autoSpaceDE w:val="0"/>
        <w:autoSpaceDN w:val="0"/>
        <w:adjustRightInd w:val="0"/>
        <w:ind w:left="6372"/>
        <w:rPr>
          <w:rFonts w:ascii="PT Astra Serif" w:hAnsi="PT Astra Serif"/>
          <w:sz w:val="28"/>
          <w:szCs w:val="28"/>
          <w:lang w:eastAsia="ru-RU"/>
        </w:rPr>
      </w:pPr>
    </w:p>
    <w:p w:rsidR="003C03DD" w:rsidRPr="00523217" w:rsidRDefault="003C03DD" w:rsidP="003C03DD">
      <w:pPr>
        <w:suppressAutoHyphens w:val="0"/>
        <w:spacing w:line="264" w:lineRule="auto"/>
        <w:jc w:val="right"/>
        <w:rPr>
          <w:rFonts w:ascii="PT Astra Serif" w:hAnsi="PT Astra Serif"/>
          <w:color w:val="000000"/>
          <w:lang w:eastAsia="ru-RU"/>
        </w:rPr>
      </w:pPr>
    </w:p>
    <w:tbl>
      <w:tblPr>
        <w:tblStyle w:val="afc"/>
        <w:tblW w:w="0" w:type="auto"/>
        <w:tblInd w:w="-176" w:type="dxa"/>
        <w:tblLook w:val="04A0" w:firstRow="1" w:lastRow="0" w:firstColumn="1" w:lastColumn="0" w:noHBand="0" w:noVBand="1"/>
      </w:tblPr>
      <w:tblGrid>
        <w:gridCol w:w="747"/>
        <w:gridCol w:w="9000"/>
      </w:tblGrid>
      <w:tr w:rsidR="007E2381" w:rsidRPr="00523217" w:rsidTr="007E2381">
        <w:tc>
          <w:tcPr>
            <w:tcW w:w="747" w:type="dxa"/>
          </w:tcPr>
          <w:p w:rsidR="007E2381" w:rsidRPr="00072DC1" w:rsidRDefault="007E2381" w:rsidP="007C659C">
            <w:pPr>
              <w:suppressAutoHyphens w:val="0"/>
              <w:spacing w:line="264" w:lineRule="auto"/>
              <w:jc w:val="center"/>
              <w:rPr>
                <w:rFonts w:ascii="PT Astra Serif" w:hAnsi="PT Astra Serif"/>
                <w:b/>
                <w:color w:val="000000"/>
                <w:lang w:eastAsia="ru-RU"/>
              </w:rPr>
            </w:pPr>
          </w:p>
        </w:tc>
        <w:tc>
          <w:tcPr>
            <w:tcW w:w="9000" w:type="dxa"/>
          </w:tcPr>
          <w:p w:rsidR="007E2381" w:rsidRPr="00072DC1" w:rsidRDefault="00586DCC" w:rsidP="00586DC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Основания для отказа в приеме запроса (заявления) о предоставлении Услуги и документов, необходимых для предоставления Услуги:</w:t>
            </w:r>
          </w:p>
        </w:tc>
      </w:tr>
      <w:tr w:rsidR="007E2381" w:rsidRPr="00523217" w:rsidTr="007E2381">
        <w:tc>
          <w:tcPr>
            <w:tcW w:w="747" w:type="dxa"/>
          </w:tcPr>
          <w:p w:rsidR="007E2381" w:rsidRPr="00072DC1" w:rsidRDefault="00586DCC"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1</w:t>
            </w:r>
          </w:p>
        </w:tc>
        <w:tc>
          <w:tcPr>
            <w:tcW w:w="9000" w:type="dxa"/>
          </w:tcPr>
          <w:p w:rsidR="007E2381" w:rsidRPr="00072DC1" w:rsidRDefault="00586DCC" w:rsidP="00586DCC">
            <w:pPr>
              <w:suppressAutoHyphens w:val="0"/>
              <w:spacing w:line="264" w:lineRule="auto"/>
              <w:rPr>
                <w:rFonts w:ascii="PT Astra Serif" w:hAnsi="PT Astra Serif"/>
                <w:color w:val="000000"/>
                <w:lang w:eastAsia="ru-RU"/>
              </w:rPr>
            </w:pPr>
            <w:r w:rsidRPr="00072DC1">
              <w:rPr>
                <w:rFonts w:ascii="PT Astra Serif" w:hAnsi="PT Astra Serif"/>
                <w:color w:val="000000"/>
                <w:lang w:eastAsia="ru-RU"/>
              </w:rPr>
              <w:t>текст заявления не поддается прочтению</w:t>
            </w:r>
          </w:p>
        </w:tc>
      </w:tr>
      <w:tr w:rsidR="007E2381" w:rsidRPr="00523217" w:rsidTr="007E2381">
        <w:tc>
          <w:tcPr>
            <w:tcW w:w="747" w:type="dxa"/>
          </w:tcPr>
          <w:p w:rsidR="007E2381" w:rsidRPr="00072DC1" w:rsidRDefault="00586DCC"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2</w:t>
            </w:r>
          </w:p>
        </w:tc>
        <w:tc>
          <w:tcPr>
            <w:tcW w:w="9000" w:type="dxa"/>
          </w:tcPr>
          <w:p w:rsidR="007E2381" w:rsidRPr="00072DC1" w:rsidRDefault="00586DCC" w:rsidP="00586DCC">
            <w:pPr>
              <w:suppressAutoHyphens w:val="0"/>
              <w:spacing w:line="264" w:lineRule="auto"/>
              <w:rPr>
                <w:rFonts w:ascii="PT Astra Serif" w:hAnsi="PT Astra Serif"/>
                <w:color w:val="000000"/>
                <w:lang w:eastAsia="ru-RU"/>
              </w:rPr>
            </w:pPr>
            <w:r w:rsidRPr="00072DC1">
              <w:rPr>
                <w:rFonts w:ascii="PT Astra Serif" w:hAnsi="PT Astra Serif"/>
              </w:rPr>
              <w:t>отсутствие в заявлении фамилии, имени, отчества, почтового и (или) электронного адреса, необходимого для направления информации</w:t>
            </w:r>
          </w:p>
        </w:tc>
      </w:tr>
      <w:tr w:rsidR="00586DCC" w:rsidRPr="00523217" w:rsidTr="007E2381">
        <w:tc>
          <w:tcPr>
            <w:tcW w:w="747" w:type="dxa"/>
          </w:tcPr>
          <w:p w:rsidR="00586DCC" w:rsidRPr="00072DC1" w:rsidRDefault="00586DCC"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3</w:t>
            </w:r>
          </w:p>
        </w:tc>
        <w:tc>
          <w:tcPr>
            <w:tcW w:w="9000" w:type="dxa"/>
          </w:tcPr>
          <w:p w:rsidR="00586DCC" w:rsidRPr="00072DC1" w:rsidRDefault="00586DCC" w:rsidP="00586DCC">
            <w:pPr>
              <w:suppressAutoHyphens w:val="0"/>
              <w:spacing w:line="264" w:lineRule="auto"/>
              <w:rPr>
                <w:rFonts w:ascii="PT Astra Serif" w:hAnsi="PT Astra Serif"/>
                <w:color w:val="000000"/>
                <w:lang w:eastAsia="ru-RU"/>
              </w:rPr>
            </w:pPr>
            <w:r w:rsidRPr="00072DC1">
              <w:rPr>
                <w:rFonts w:ascii="PT Astra Serif" w:hAnsi="PT Astra Serif"/>
              </w:rPr>
              <w:t>заявление содержит нецензурные или оскорбительные выражения</w:t>
            </w:r>
          </w:p>
        </w:tc>
      </w:tr>
      <w:tr w:rsidR="00586DCC" w:rsidRPr="00523217" w:rsidTr="007E2381">
        <w:tc>
          <w:tcPr>
            <w:tcW w:w="747" w:type="dxa"/>
          </w:tcPr>
          <w:p w:rsidR="00586DCC" w:rsidRPr="00072DC1" w:rsidRDefault="00586DCC"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4</w:t>
            </w:r>
          </w:p>
        </w:tc>
        <w:tc>
          <w:tcPr>
            <w:tcW w:w="9000" w:type="dxa"/>
          </w:tcPr>
          <w:p w:rsidR="00586DCC" w:rsidRPr="00072DC1" w:rsidRDefault="00586DCC" w:rsidP="00586DCC">
            <w:pPr>
              <w:suppressAutoHyphens w:val="0"/>
              <w:spacing w:line="264" w:lineRule="auto"/>
              <w:rPr>
                <w:rFonts w:ascii="PT Astra Serif" w:hAnsi="PT Astra Serif"/>
                <w:color w:val="000000"/>
                <w:lang w:eastAsia="ru-RU"/>
              </w:rPr>
            </w:pPr>
            <w:r w:rsidRPr="00072DC1">
              <w:rPr>
                <w:rFonts w:ascii="PT Astra Serif" w:hAnsi="PT Astra Serif"/>
                <w:color w:val="000000"/>
                <w:lang w:eastAsia="ru-RU"/>
              </w:rPr>
              <w:t>отсутствие подписи заявителя</w:t>
            </w:r>
          </w:p>
        </w:tc>
      </w:tr>
      <w:tr w:rsidR="00586DCC" w:rsidRPr="00523217" w:rsidTr="007E2381">
        <w:tc>
          <w:tcPr>
            <w:tcW w:w="747" w:type="dxa"/>
          </w:tcPr>
          <w:p w:rsidR="00586DCC" w:rsidRPr="00072DC1" w:rsidRDefault="00586DCC" w:rsidP="007C659C">
            <w:pPr>
              <w:suppressAutoHyphens w:val="0"/>
              <w:spacing w:line="264" w:lineRule="auto"/>
              <w:jc w:val="center"/>
              <w:rPr>
                <w:rFonts w:ascii="PT Astra Serif" w:hAnsi="PT Astra Serif"/>
                <w:b/>
                <w:color w:val="000000"/>
                <w:lang w:eastAsia="ru-RU"/>
              </w:rPr>
            </w:pPr>
          </w:p>
        </w:tc>
        <w:tc>
          <w:tcPr>
            <w:tcW w:w="9000" w:type="dxa"/>
          </w:tcPr>
          <w:p w:rsidR="00586DCC" w:rsidRPr="00072DC1" w:rsidRDefault="00586DCC"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Основания для приостановления предоставления Услуги:</w:t>
            </w:r>
          </w:p>
        </w:tc>
      </w:tr>
      <w:tr w:rsidR="00586DCC" w:rsidRPr="00523217" w:rsidTr="007E2381">
        <w:tc>
          <w:tcPr>
            <w:tcW w:w="747" w:type="dxa"/>
          </w:tcPr>
          <w:p w:rsidR="00586DCC" w:rsidRPr="00072DC1" w:rsidRDefault="00586DCC"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1</w:t>
            </w:r>
          </w:p>
        </w:tc>
        <w:tc>
          <w:tcPr>
            <w:tcW w:w="9000" w:type="dxa"/>
          </w:tcPr>
          <w:p w:rsidR="00586DCC" w:rsidRPr="00072DC1" w:rsidRDefault="00586DCC" w:rsidP="00586DCC">
            <w:pPr>
              <w:suppressAutoHyphens w:val="0"/>
              <w:spacing w:line="264" w:lineRule="auto"/>
              <w:jc w:val="both"/>
              <w:rPr>
                <w:rFonts w:ascii="PT Astra Serif" w:hAnsi="PT Astra Serif"/>
                <w:b/>
                <w:color w:val="000000"/>
                <w:lang w:eastAsia="ru-RU"/>
              </w:rPr>
            </w:pPr>
            <w:r w:rsidRPr="00072DC1">
              <w:rPr>
                <w:rFonts w:ascii="PT Astra Serif" w:hAnsi="PT Astra Serif"/>
                <w:lang w:eastAsia="ru-RU"/>
              </w:rPr>
              <w:t>оснований для приостановления предоставления Услуги не предусмотрено</w:t>
            </w:r>
          </w:p>
        </w:tc>
      </w:tr>
      <w:tr w:rsidR="007E2381" w:rsidRPr="00523217" w:rsidTr="007E2381">
        <w:tc>
          <w:tcPr>
            <w:tcW w:w="747" w:type="dxa"/>
          </w:tcPr>
          <w:p w:rsidR="007E2381" w:rsidRPr="00072DC1" w:rsidRDefault="007E2381" w:rsidP="007C659C">
            <w:pPr>
              <w:suppressAutoHyphens w:val="0"/>
              <w:spacing w:line="264" w:lineRule="auto"/>
              <w:jc w:val="center"/>
              <w:rPr>
                <w:rFonts w:ascii="PT Astra Serif" w:hAnsi="PT Astra Serif"/>
                <w:b/>
                <w:color w:val="000000"/>
                <w:lang w:eastAsia="ru-RU"/>
              </w:rPr>
            </w:pPr>
          </w:p>
        </w:tc>
        <w:tc>
          <w:tcPr>
            <w:tcW w:w="9000" w:type="dxa"/>
          </w:tcPr>
          <w:p w:rsidR="007E2381" w:rsidRPr="00072DC1" w:rsidRDefault="007E2381"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Основания для отказа в предоставлении Услуги</w:t>
            </w:r>
            <w:r w:rsidR="00586DCC" w:rsidRPr="00072DC1">
              <w:rPr>
                <w:rFonts w:ascii="PT Astra Serif" w:hAnsi="PT Astra Serif"/>
                <w:b/>
                <w:color w:val="000000"/>
                <w:lang w:eastAsia="ru-RU"/>
              </w:rPr>
              <w:t>:</w:t>
            </w:r>
          </w:p>
        </w:tc>
      </w:tr>
      <w:tr w:rsidR="007E2381" w:rsidRPr="00523217" w:rsidTr="007E2381">
        <w:tc>
          <w:tcPr>
            <w:tcW w:w="747" w:type="dxa"/>
          </w:tcPr>
          <w:p w:rsidR="007E2381" w:rsidRPr="00072DC1" w:rsidRDefault="007E2381"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1</w:t>
            </w:r>
          </w:p>
        </w:tc>
        <w:tc>
          <w:tcPr>
            <w:tcW w:w="9000" w:type="dxa"/>
          </w:tcPr>
          <w:p w:rsidR="007E2381" w:rsidRPr="00072DC1" w:rsidRDefault="007E2381" w:rsidP="007C659C">
            <w:pPr>
              <w:suppressAutoHyphens w:val="0"/>
              <w:spacing w:line="264" w:lineRule="auto"/>
              <w:jc w:val="both"/>
              <w:rPr>
                <w:rFonts w:ascii="PT Astra Serif" w:hAnsi="PT Astra Serif"/>
                <w:color w:val="000000"/>
                <w:lang w:eastAsia="ru-RU"/>
              </w:rPr>
            </w:pPr>
            <w:r w:rsidRPr="00072DC1">
              <w:rPr>
                <w:rFonts w:ascii="PT Astra Serif" w:hAnsi="PT Astra Serif"/>
                <w:color w:val="000000"/>
                <w:lang w:eastAsia="ru-RU"/>
              </w:rPr>
              <w:t>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tc>
      </w:tr>
      <w:tr w:rsidR="007E2381" w:rsidRPr="00523217" w:rsidTr="007E2381">
        <w:tc>
          <w:tcPr>
            <w:tcW w:w="747" w:type="dxa"/>
          </w:tcPr>
          <w:p w:rsidR="007E2381" w:rsidRPr="00072DC1" w:rsidRDefault="007E2381"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2</w:t>
            </w:r>
          </w:p>
        </w:tc>
        <w:tc>
          <w:tcPr>
            <w:tcW w:w="9000" w:type="dxa"/>
          </w:tcPr>
          <w:p w:rsidR="007E2381" w:rsidRPr="00072DC1" w:rsidRDefault="007E2381" w:rsidP="007C659C">
            <w:pPr>
              <w:suppressAutoHyphens w:val="0"/>
              <w:spacing w:line="264" w:lineRule="auto"/>
              <w:jc w:val="both"/>
              <w:rPr>
                <w:rFonts w:ascii="PT Astra Serif" w:hAnsi="PT Astra Serif"/>
                <w:color w:val="000000"/>
                <w:lang w:eastAsia="ru-RU"/>
              </w:rPr>
            </w:pPr>
            <w:r w:rsidRPr="00072DC1">
              <w:rPr>
                <w:rFonts w:ascii="PT Astra Serif" w:hAnsi="PT Astra Serif"/>
                <w:color w:val="000000"/>
                <w:lang w:eastAsia="ru-RU"/>
              </w:rPr>
              <w:t>представление заявителем неполной информации и неполного пакета документов</w:t>
            </w:r>
          </w:p>
        </w:tc>
      </w:tr>
      <w:tr w:rsidR="007E2381" w:rsidRPr="00523217" w:rsidTr="007E2381">
        <w:trPr>
          <w:trHeight w:val="394"/>
        </w:trPr>
        <w:tc>
          <w:tcPr>
            <w:tcW w:w="747" w:type="dxa"/>
          </w:tcPr>
          <w:p w:rsidR="007E2381" w:rsidRPr="00072DC1" w:rsidRDefault="007E2381" w:rsidP="007C659C">
            <w:pPr>
              <w:suppressAutoHyphens w:val="0"/>
              <w:spacing w:line="264" w:lineRule="auto"/>
              <w:jc w:val="center"/>
              <w:rPr>
                <w:rFonts w:ascii="PT Astra Serif" w:hAnsi="PT Astra Serif"/>
                <w:b/>
                <w:color w:val="000000"/>
                <w:lang w:eastAsia="ru-RU"/>
              </w:rPr>
            </w:pPr>
            <w:r w:rsidRPr="00072DC1">
              <w:rPr>
                <w:rFonts w:ascii="PT Astra Serif" w:hAnsi="PT Astra Serif"/>
                <w:b/>
                <w:color w:val="000000"/>
                <w:lang w:eastAsia="ru-RU"/>
              </w:rPr>
              <w:t>3</w:t>
            </w:r>
          </w:p>
        </w:tc>
        <w:tc>
          <w:tcPr>
            <w:tcW w:w="9000" w:type="dxa"/>
          </w:tcPr>
          <w:p w:rsidR="007E2381" w:rsidRPr="00072DC1" w:rsidRDefault="007E2381" w:rsidP="007C659C">
            <w:pPr>
              <w:shd w:val="clear" w:color="auto" w:fill="FFFFFF"/>
              <w:tabs>
                <w:tab w:val="left" w:pos="1276"/>
              </w:tabs>
              <w:jc w:val="both"/>
              <w:rPr>
                <w:rFonts w:ascii="PT Astra Serif" w:eastAsia="Tahoma" w:hAnsi="PT Astra Serif" w:cs="Noto Sans Devanagari"/>
                <w:lang w:bidi="hi-IN"/>
              </w:rPr>
            </w:pPr>
            <w:r w:rsidRPr="00072DC1">
              <w:rPr>
                <w:rFonts w:ascii="PT Astra Serif" w:eastAsia="Tahoma" w:hAnsi="PT Astra Serif" w:cs="Noto Sans Devanagari"/>
                <w:lang w:bidi="hi-IN"/>
              </w:rPr>
              <w:t>выявление недостоверных данных в заявлении или документах для предоставления Услуги</w:t>
            </w:r>
          </w:p>
          <w:p w:rsidR="007E2381" w:rsidRPr="00072DC1" w:rsidRDefault="007E2381" w:rsidP="007C659C">
            <w:pPr>
              <w:suppressAutoHyphens w:val="0"/>
              <w:spacing w:line="264" w:lineRule="auto"/>
              <w:jc w:val="both"/>
              <w:rPr>
                <w:rFonts w:ascii="PT Astra Serif" w:hAnsi="PT Astra Serif"/>
                <w:color w:val="000000"/>
                <w:lang w:eastAsia="ru-RU"/>
              </w:rPr>
            </w:pPr>
          </w:p>
        </w:tc>
      </w:tr>
    </w:tbl>
    <w:p w:rsidR="003C03DD" w:rsidRDefault="003C03DD"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8814E7" w:rsidRDefault="008814E7" w:rsidP="009249E5">
      <w:pPr>
        <w:spacing w:after="160"/>
        <w:rPr>
          <w:rFonts w:ascii="PT Astra Serif" w:hAnsi="PT Astra Serif"/>
          <w:sz w:val="28"/>
        </w:rPr>
      </w:pPr>
    </w:p>
    <w:tbl>
      <w:tblPr>
        <w:tblW w:w="0" w:type="auto"/>
        <w:tblInd w:w="4786" w:type="dxa"/>
        <w:tblLook w:val="0000" w:firstRow="0" w:lastRow="0" w:firstColumn="0" w:lastColumn="0" w:noHBand="0" w:noVBand="0"/>
      </w:tblPr>
      <w:tblGrid>
        <w:gridCol w:w="4766"/>
      </w:tblGrid>
      <w:tr w:rsidR="008814E7" w:rsidRPr="00D92274" w:rsidTr="00853B8C">
        <w:trPr>
          <w:trHeight w:val="1846"/>
        </w:trPr>
        <w:tc>
          <w:tcPr>
            <w:tcW w:w="4766" w:type="dxa"/>
          </w:tcPr>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lastRenderedPageBreak/>
              <w:t xml:space="preserve">Приложение № </w:t>
            </w:r>
            <w:r>
              <w:rPr>
                <w:rFonts w:ascii="PT Astra Serif" w:hAnsi="PT Astra Serif"/>
                <w:lang w:eastAsia="ru-RU"/>
              </w:rPr>
              <w:t>5</w:t>
            </w:r>
          </w:p>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к административному регламенту</w:t>
            </w:r>
          </w:p>
          <w:p w:rsidR="008814E7" w:rsidRPr="002865DC" w:rsidRDefault="008814E7" w:rsidP="00853B8C">
            <w:pPr>
              <w:suppressAutoHyphens w:val="0"/>
              <w:overflowPunct w:val="0"/>
              <w:autoSpaceDE w:val="0"/>
              <w:autoSpaceDN w:val="0"/>
              <w:adjustRightInd w:val="0"/>
              <w:jc w:val="center"/>
              <w:textAlignment w:val="baseline"/>
              <w:rPr>
                <w:rFonts w:ascii="PT Astra Serif" w:hAnsi="PT Astra Serif"/>
                <w:lang w:eastAsia="ru-RU"/>
              </w:rPr>
            </w:pPr>
            <w:r w:rsidRPr="002865DC">
              <w:rPr>
                <w:rFonts w:ascii="PT Astra Serif" w:hAnsi="PT Astra Serif"/>
                <w:lang w:eastAsia="ru-RU"/>
              </w:rPr>
              <w:t>предоставления муниципальной услуги</w:t>
            </w:r>
          </w:p>
          <w:p w:rsidR="00B95E9F" w:rsidRPr="009C6248" w:rsidRDefault="008814E7" w:rsidP="00B95E9F">
            <w:pPr>
              <w:suppressAutoHyphens w:val="0"/>
              <w:overflowPunct w:val="0"/>
              <w:autoSpaceDE w:val="0"/>
              <w:autoSpaceDN w:val="0"/>
              <w:adjustRightInd w:val="0"/>
              <w:jc w:val="center"/>
              <w:textAlignment w:val="baseline"/>
              <w:rPr>
                <w:rFonts w:ascii="PT Astra Serif" w:hAnsi="PT Astra Serif"/>
                <w:lang w:eastAsia="ru-RU"/>
              </w:rPr>
            </w:pPr>
            <w:r w:rsidRPr="009C6248">
              <w:rPr>
                <w:rFonts w:ascii="PT Astra Serif" w:hAnsi="PT Astra Serif"/>
                <w:lang w:eastAsia="ru-RU"/>
              </w:rPr>
              <w:t>«</w:t>
            </w:r>
            <w:r w:rsidR="00B95E9F" w:rsidRPr="009C6248">
              <w:rPr>
                <w:rFonts w:ascii="PT Astra Serif" w:hAnsi="PT Astra Serif"/>
                <w:lang w:eastAsia="ru-RU"/>
              </w:rPr>
              <w:t xml:space="preserve">Предоставление доступа </w:t>
            </w:r>
            <w:r w:rsidR="00B95E9F">
              <w:rPr>
                <w:rFonts w:ascii="PT Astra Serif" w:hAnsi="PT Astra Serif"/>
                <w:lang w:eastAsia="ru-RU"/>
              </w:rPr>
              <w:t xml:space="preserve">к изданиям, переведенным в электронный вид, хранящимся в муниципальных библиотеках, </w:t>
            </w:r>
            <w:r w:rsidR="00B95E9F" w:rsidRPr="009C6248">
              <w:rPr>
                <w:rFonts w:ascii="PT Astra Serif" w:hAnsi="PT Astra Serif"/>
                <w:lang w:eastAsia="ru-RU"/>
              </w:rPr>
              <w:t xml:space="preserve">в том числе к фонду редких книг, с учетом </w:t>
            </w:r>
          </w:p>
          <w:p w:rsidR="008814E7" w:rsidRPr="00D92274" w:rsidRDefault="00B95E9F" w:rsidP="00B95E9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C6248">
              <w:rPr>
                <w:rFonts w:ascii="PT Astra Serif" w:hAnsi="PT Astra Serif"/>
                <w:lang w:eastAsia="ru-RU"/>
              </w:rPr>
              <w:t>соблюдения требований законодательства Ро</w:t>
            </w:r>
            <w:r>
              <w:rPr>
                <w:rFonts w:ascii="PT Astra Serif" w:hAnsi="PT Astra Serif"/>
                <w:lang w:eastAsia="ru-RU"/>
              </w:rPr>
              <w:t xml:space="preserve">ссийской Федерации об авторских </w:t>
            </w:r>
            <w:r w:rsidRPr="009C6248">
              <w:rPr>
                <w:rFonts w:ascii="PT Astra Serif" w:hAnsi="PT Astra Serif"/>
                <w:lang w:eastAsia="ru-RU"/>
              </w:rPr>
              <w:t>и смежных правах»</w:t>
            </w:r>
          </w:p>
        </w:tc>
      </w:tr>
    </w:tbl>
    <w:p w:rsidR="008814E7" w:rsidRPr="00D92274" w:rsidRDefault="008814E7" w:rsidP="008814E7">
      <w:pPr>
        <w:widowControl w:val="0"/>
        <w:suppressAutoHyphens w:val="0"/>
        <w:autoSpaceDE w:val="0"/>
        <w:autoSpaceDN w:val="0"/>
        <w:adjustRightInd w:val="0"/>
        <w:ind w:left="6372"/>
        <w:rPr>
          <w:rFonts w:ascii="PT Astra Serif" w:hAnsi="PT Astra Serif"/>
          <w:sz w:val="28"/>
          <w:szCs w:val="28"/>
          <w:lang w:eastAsia="ru-RU"/>
        </w:rPr>
      </w:pPr>
    </w:p>
    <w:p w:rsidR="00586DCC" w:rsidRDefault="00586DCC" w:rsidP="009249E5">
      <w:pPr>
        <w:spacing w:after="160"/>
        <w:rPr>
          <w:rFonts w:ascii="PT Astra Serif" w:hAnsi="PT Astra Serif"/>
          <w:sz w:val="28"/>
        </w:rPr>
      </w:pPr>
    </w:p>
    <w:p w:rsidR="00586DCC" w:rsidRPr="00072DC1" w:rsidRDefault="00CA142D" w:rsidP="00CA142D">
      <w:pPr>
        <w:spacing w:after="160"/>
        <w:jc w:val="center"/>
        <w:rPr>
          <w:rFonts w:ascii="PT Astra Serif" w:hAnsi="PT Astra Serif"/>
          <w:b/>
        </w:rPr>
      </w:pPr>
      <w:r w:rsidRPr="00072DC1">
        <w:rPr>
          <w:rFonts w:ascii="PT Astra Serif" w:hAnsi="PT Astra Serif"/>
          <w:b/>
        </w:rPr>
        <w:t>Перечень условных обозначений и сокращений</w:t>
      </w:r>
    </w:p>
    <w:tbl>
      <w:tblPr>
        <w:tblStyle w:val="afc"/>
        <w:tblW w:w="0" w:type="auto"/>
        <w:tblLook w:val="04A0" w:firstRow="1" w:lastRow="0" w:firstColumn="1" w:lastColumn="0" w:noHBand="0" w:noVBand="1"/>
      </w:tblPr>
      <w:tblGrid>
        <w:gridCol w:w="4785"/>
        <w:gridCol w:w="4786"/>
      </w:tblGrid>
      <w:tr w:rsidR="00CA142D" w:rsidRPr="00072DC1" w:rsidTr="00CA142D">
        <w:tc>
          <w:tcPr>
            <w:tcW w:w="4785" w:type="dxa"/>
          </w:tcPr>
          <w:p w:rsidR="00CA142D" w:rsidRPr="00072DC1" w:rsidRDefault="00CA142D" w:rsidP="00CA142D">
            <w:pPr>
              <w:spacing w:after="160"/>
              <w:jc w:val="center"/>
              <w:rPr>
                <w:rFonts w:ascii="PT Astra Serif" w:hAnsi="PT Astra Serif"/>
                <w:b/>
              </w:rPr>
            </w:pPr>
            <w:r w:rsidRPr="00072DC1">
              <w:rPr>
                <w:rFonts w:ascii="PT Astra Serif" w:hAnsi="PT Astra Serif"/>
                <w:b/>
              </w:rPr>
              <w:t xml:space="preserve">Полное наименование </w:t>
            </w:r>
          </w:p>
        </w:tc>
        <w:tc>
          <w:tcPr>
            <w:tcW w:w="4786" w:type="dxa"/>
          </w:tcPr>
          <w:p w:rsidR="00CA142D" w:rsidRPr="00072DC1" w:rsidRDefault="00CA142D" w:rsidP="00CA142D">
            <w:pPr>
              <w:spacing w:after="160"/>
              <w:jc w:val="center"/>
              <w:rPr>
                <w:rFonts w:ascii="PT Astra Serif" w:hAnsi="PT Astra Serif"/>
                <w:b/>
              </w:rPr>
            </w:pPr>
            <w:r w:rsidRPr="00072DC1">
              <w:rPr>
                <w:rFonts w:ascii="PT Astra Serif" w:hAnsi="PT Astra Serif"/>
                <w:b/>
              </w:rPr>
              <w:t>Сокращенное обозначение</w:t>
            </w:r>
          </w:p>
        </w:tc>
      </w:tr>
      <w:tr w:rsidR="00CA142D" w:rsidRPr="00072DC1" w:rsidTr="00CA142D">
        <w:tc>
          <w:tcPr>
            <w:tcW w:w="4785" w:type="dxa"/>
          </w:tcPr>
          <w:p w:rsidR="00CA142D" w:rsidRPr="00072DC1" w:rsidRDefault="00CA142D" w:rsidP="00B03B64">
            <w:pPr>
              <w:jc w:val="center"/>
              <w:rPr>
                <w:rFonts w:ascii="PT Astra Serif" w:hAnsi="PT Astra Serif"/>
              </w:rPr>
            </w:pPr>
            <w:r w:rsidRPr="00072DC1">
              <w:rPr>
                <w:rFonts w:ascii="PT Astra Serif" w:hAnsi="PT Astra Serif"/>
              </w:rPr>
              <w:t>Государственная услуга «Предоставление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F16B4F" w:rsidRPr="00072DC1">
              <w:rPr>
                <w:rFonts w:ascii="PT Astra Serif" w:hAnsi="PT Astra Serif"/>
              </w:rPr>
              <w:t>»</w:t>
            </w:r>
          </w:p>
        </w:tc>
        <w:tc>
          <w:tcPr>
            <w:tcW w:w="4786" w:type="dxa"/>
          </w:tcPr>
          <w:p w:rsidR="00CA142D" w:rsidRPr="00072DC1" w:rsidRDefault="00CA142D" w:rsidP="00CA142D">
            <w:pPr>
              <w:spacing w:after="160"/>
              <w:jc w:val="center"/>
              <w:rPr>
                <w:rFonts w:ascii="PT Astra Serif" w:hAnsi="PT Astra Serif"/>
              </w:rPr>
            </w:pPr>
            <w:r w:rsidRPr="00072DC1">
              <w:rPr>
                <w:rFonts w:ascii="PT Astra Serif" w:hAnsi="PT Astra Serif"/>
              </w:rPr>
              <w:t>Услуга</w:t>
            </w:r>
          </w:p>
        </w:tc>
      </w:tr>
      <w:tr w:rsidR="00CA142D" w:rsidRPr="00072DC1" w:rsidTr="00CA142D">
        <w:tc>
          <w:tcPr>
            <w:tcW w:w="4785" w:type="dxa"/>
          </w:tcPr>
          <w:p w:rsidR="00CA142D" w:rsidRPr="00072DC1" w:rsidRDefault="00F16B4F" w:rsidP="00B03B64">
            <w:pPr>
              <w:spacing w:after="160"/>
              <w:jc w:val="center"/>
              <w:rPr>
                <w:rFonts w:ascii="PT Astra Serif" w:hAnsi="PT Astra Serif"/>
              </w:rPr>
            </w:pPr>
            <w:r w:rsidRPr="00072DC1">
              <w:rPr>
                <w:rFonts w:ascii="PT Astra Serif" w:hAnsi="PT Astra Serif"/>
              </w:rPr>
              <w:t>Библиотеки Щекинского района</w:t>
            </w:r>
          </w:p>
        </w:tc>
        <w:tc>
          <w:tcPr>
            <w:tcW w:w="4786" w:type="dxa"/>
          </w:tcPr>
          <w:p w:rsidR="00CA142D" w:rsidRPr="00072DC1" w:rsidRDefault="00F16B4F" w:rsidP="00CA142D">
            <w:pPr>
              <w:spacing w:after="160"/>
              <w:jc w:val="center"/>
              <w:rPr>
                <w:rFonts w:ascii="PT Astra Serif" w:hAnsi="PT Astra Serif"/>
              </w:rPr>
            </w:pPr>
            <w:r w:rsidRPr="00072DC1">
              <w:rPr>
                <w:rFonts w:ascii="PT Astra Serif" w:hAnsi="PT Astra Serif"/>
              </w:rPr>
              <w:t>Учреждения</w:t>
            </w:r>
          </w:p>
        </w:tc>
      </w:tr>
      <w:tr w:rsidR="006578F4" w:rsidRPr="00072DC1" w:rsidTr="00CA142D">
        <w:tc>
          <w:tcPr>
            <w:tcW w:w="4785" w:type="dxa"/>
          </w:tcPr>
          <w:p w:rsidR="006578F4" w:rsidRPr="006578F4" w:rsidRDefault="006578F4" w:rsidP="00B03B64">
            <w:pPr>
              <w:spacing w:after="160"/>
              <w:jc w:val="center"/>
              <w:rPr>
                <w:rFonts w:ascii="PT Astra Serif" w:hAnsi="PT Astra Serif"/>
              </w:rPr>
            </w:pPr>
            <w:r>
              <w:rPr>
                <w:rFonts w:ascii="PT Astra Serif" w:hAnsi="PT Astra Serif"/>
              </w:rPr>
              <w:t>Физические лица, юридические лица</w:t>
            </w:r>
          </w:p>
        </w:tc>
        <w:tc>
          <w:tcPr>
            <w:tcW w:w="4786" w:type="dxa"/>
          </w:tcPr>
          <w:p w:rsidR="006578F4" w:rsidRPr="006578F4" w:rsidRDefault="006578F4" w:rsidP="00CA142D">
            <w:pPr>
              <w:spacing w:after="160"/>
              <w:jc w:val="center"/>
              <w:rPr>
                <w:rFonts w:ascii="PT Astra Serif" w:hAnsi="PT Astra Serif"/>
              </w:rPr>
            </w:pPr>
            <w:r w:rsidRPr="006578F4">
              <w:rPr>
                <w:rFonts w:ascii="PT Astra Serif" w:hAnsi="PT Astra Serif"/>
              </w:rPr>
              <w:t>заявители</w:t>
            </w:r>
          </w:p>
        </w:tc>
      </w:tr>
    </w:tbl>
    <w:p w:rsidR="00CA142D" w:rsidRPr="00CA142D" w:rsidRDefault="00CA142D" w:rsidP="00CA142D">
      <w:pPr>
        <w:spacing w:after="160"/>
        <w:jc w:val="center"/>
        <w:rPr>
          <w:rFonts w:ascii="PT Astra Serif" w:hAnsi="PT Astra Serif"/>
          <w:b/>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p w:rsidR="00586DCC" w:rsidRDefault="00586DCC" w:rsidP="009249E5">
      <w:pPr>
        <w:spacing w:after="160"/>
        <w:rPr>
          <w:rFonts w:ascii="PT Astra Serif" w:hAnsi="PT Astra Serif"/>
          <w:sz w:val="28"/>
        </w:rPr>
      </w:pPr>
    </w:p>
    <w:sectPr w:rsidR="00586DCC" w:rsidSect="00BF2DE5">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5B" w:rsidRDefault="00FB2C5B">
      <w:r>
        <w:separator/>
      </w:r>
    </w:p>
  </w:endnote>
  <w:endnote w:type="continuationSeparator" w:id="0">
    <w:p w:rsidR="00FB2C5B" w:rsidRDefault="00FB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Noto Sans Devanagari">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5B" w:rsidRDefault="00FB2C5B">
      <w:r>
        <w:separator/>
      </w:r>
    </w:p>
  </w:footnote>
  <w:footnote w:type="continuationSeparator" w:id="0">
    <w:p w:rsidR="00FB2C5B" w:rsidRDefault="00FB2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8" w:rsidRDefault="000B6788" w:rsidP="009E465E">
    <w:pPr>
      <w:pStyle w:val="af"/>
      <w:jc w:val="center"/>
    </w:pPr>
    <w:r w:rsidRPr="008E33F3">
      <w:rPr>
        <w:rFonts w:ascii="PT Astra Serif" w:hAnsi="PT Astra Seri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8" w:rsidRPr="000B291F" w:rsidRDefault="00FE7D6B">
    <w:pPr>
      <w:pStyle w:val="af"/>
      <w:jc w:val="center"/>
      <w:rPr>
        <w:rFonts w:ascii="PT Astra Serif" w:hAnsi="PT Astra Serif"/>
        <w:sz w:val="28"/>
        <w:szCs w:val="28"/>
      </w:rPr>
    </w:pPr>
    <w:r w:rsidRPr="000B291F">
      <w:rPr>
        <w:rFonts w:ascii="PT Astra Serif" w:hAnsi="PT Astra Serif"/>
        <w:sz w:val="28"/>
        <w:szCs w:val="28"/>
      </w:rPr>
      <w:fldChar w:fldCharType="begin"/>
    </w:r>
    <w:r w:rsidR="000B6788"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FF39B8">
      <w:rPr>
        <w:rFonts w:ascii="PT Astra Serif" w:hAnsi="PT Astra Serif"/>
        <w:noProof/>
        <w:sz w:val="28"/>
        <w:szCs w:val="28"/>
      </w:rPr>
      <w:t>5</w:t>
    </w:r>
    <w:r w:rsidRPr="000B291F">
      <w:rPr>
        <w:rFonts w:ascii="PT Astra Serif" w:hAnsi="PT Astra Serif"/>
        <w:sz w:val="28"/>
        <w:szCs w:val="28"/>
      </w:rPr>
      <w:fldChar w:fldCharType="end"/>
    </w:r>
  </w:p>
  <w:p w:rsidR="000B6788" w:rsidRDefault="000B678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8" w:rsidRDefault="000B6788">
    <w:pPr>
      <w:pStyle w:val="af"/>
      <w:jc w:val="center"/>
    </w:pPr>
  </w:p>
  <w:p w:rsidR="000B6788" w:rsidRDefault="000B678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2138"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1425" w:hanging="360"/>
      </w:pPr>
      <w:rPr>
        <w:rFonts w:ascii="Symbol" w:hAnsi="Symbol" w:cs="Symbol" w:hint="default"/>
      </w:rPr>
    </w:lvl>
  </w:abstractNum>
  <w:abstractNum w:abstractNumId="4">
    <w:nsid w:val="00000005"/>
    <w:multiLevelType w:val="singleLevel"/>
    <w:tmpl w:val="00000005"/>
    <w:name w:val="WW8Num5"/>
    <w:lvl w:ilvl="0">
      <w:start w:val="1"/>
      <w:numFmt w:val="bullet"/>
      <w:lvlText w:val=""/>
      <w:lvlJc w:val="left"/>
      <w:pPr>
        <w:tabs>
          <w:tab w:val="num" w:pos="0"/>
        </w:tabs>
        <w:ind w:left="4188" w:hanging="360"/>
      </w:pPr>
      <w:rPr>
        <w:rFonts w:ascii="Symbol" w:hAnsi="Symbol" w:cs="Symbol" w:hint="default"/>
      </w:rPr>
    </w:lvl>
  </w:abstractNum>
  <w:abstractNum w:abstractNumId="5">
    <w:nsid w:val="275226DF"/>
    <w:multiLevelType w:val="hybridMultilevel"/>
    <w:tmpl w:val="A87E96A8"/>
    <w:lvl w:ilvl="0" w:tplc="C59456E6">
      <w:start w:val="12"/>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CF31EF3"/>
    <w:multiLevelType w:val="hybridMultilevel"/>
    <w:tmpl w:val="A4E8D6B8"/>
    <w:lvl w:ilvl="0" w:tplc="97064C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4653C8F"/>
    <w:multiLevelType w:val="hybridMultilevel"/>
    <w:tmpl w:val="7CD434B8"/>
    <w:lvl w:ilvl="0" w:tplc="C59456E6">
      <w:start w:val="32"/>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B677500"/>
    <w:multiLevelType w:val="hybridMultilevel"/>
    <w:tmpl w:val="B11AAD84"/>
    <w:lvl w:ilvl="0" w:tplc="C59456E6">
      <w:start w:val="3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3C3D88"/>
    <w:multiLevelType w:val="multilevel"/>
    <w:tmpl w:val="E7C28852"/>
    <w:lvl w:ilvl="0">
      <w:start w:val="13"/>
      <w:numFmt w:val="decimal"/>
      <w:lvlText w:val="%1."/>
      <w:lvlJc w:val="left"/>
      <w:pPr>
        <w:ind w:left="659" w:hanging="375"/>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0"/>
  </w:num>
  <w:num w:numId="2">
    <w:abstractNumId w:val="9"/>
  </w:num>
  <w:num w:numId="3">
    <w:abstractNumId w:val="5"/>
  </w:num>
  <w:num w:numId="4">
    <w:abstractNumId w:val="6"/>
  </w:num>
  <w:num w:numId="5">
    <w:abstractNumId w:val="7"/>
  </w:num>
  <w:num w:numId="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6C68"/>
    <w:rsid w:val="00017FE6"/>
    <w:rsid w:val="00031858"/>
    <w:rsid w:val="000370B0"/>
    <w:rsid w:val="0004561B"/>
    <w:rsid w:val="000569EF"/>
    <w:rsid w:val="00057D26"/>
    <w:rsid w:val="00072039"/>
    <w:rsid w:val="00072DC1"/>
    <w:rsid w:val="0008285C"/>
    <w:rsid w:val="00097D31"/>
    <w:rsid w:val="000A4AF7"/>
    <w:rsid w:val="000B291F"/>
    <w:rsid w:val="000B6788"/>
    <w:rsid w:val="000D05A0"/>
    <w:rsid w:val="000D4713"/>
    <w:rsid w:val="000E6231"/>
    <w:rsid w:val="000F03B2"/>
    <w:rsid w:val="000F1693"/>
    <w:rsid w:val="000F6982"/>
    <w:rsid w:val="00115CE3"/>
    <w:rsid w:val="0011670F"/>
    <w:rsid w:val="001243F5"/>
    <w:rsid w:val="00140632"/>
    <w:rsid w:val="0016136D"/>
    <w:rsid w:val="00166AAC"/>
    <w:rsid w:val="00173DCA"/>
    <w:rsid w:val="00174B1C"/>
    <w:rsid w:val="00174BF8"/>
    <w:rsid w:val="001825D5"/>
    <w:rsid w:val="00185126"/>
    <w:rsid w:val="00185DEC"/>
    <w:rsid w:val="001A387A"/>
    <w:rsid w:val="001A5FBD"/>
    <w:rsid w:val="001C32A8"/>
    <w:rsid w:val="001C7CE2"/>
    <w:rsid w:val="001D3340"/>
    <w:rsid w:val="001E51F0"/>
    <w:rsid w:val="001E53E5"/>
    <w:rsid w:val="001F39F4"/>
    <w:rsid w:val="002013D6"/>
    <w:rsid w:val="00204602"/>
    <w:rsid w:val="0021412F"/>
    <w:rsid w:val="002147F8"/>
    <w:rsid w:val="00226AB3"/>
    <w:rsid w:val="002308D7"/>
    <w:rsid w:val="002348B7"/>
    <w:rsid w:val="00236560"/>
    <w:rsid w:val="00260B37"/>
    <w:rsid w:val="00270C3B"/>
    <w:rsid w:val="0029794D"/>
    <w:rsid w:val="002A16C1"/>
    <w:rsid w:val="002A1BAF"/>
    <w:rsid w:val="002A1F5E"/>
    <w:rsid w:val="002B4FD2"/>
    <w:rsid w:val="002C6356"/>
    <w:rsid w:val="002C7C86"/>
    <w:rsid w:val="002E3A50"/>
    <w:rsid w:val="002E54BE"/>
    <w:rsid w:val="002F5065"/>
    <w:rsid w:val="00322635"/>
    <w:rsid w:val="00343384"/>
    <w:rsid w:val="00365CD0"/>
    <w:rsid w:val="003A2384"/>
    <w:rsid w:val="003A2556"/>
    <w:rsid w:val="003B043D"/>
    <w:rsid w:val="003C03DD"/>
    <w:rsid w:val="003C3A0B"/>
    <w:rsid w:val="003D216B"/>
    <w:rsid w:val="003D3B4A"/>
    <w:rsid w:val="00415927"/>
    <w:rsid w:val="004519DD"/>
    <w:rsid w:val="0047317F"/>
    <w:rsid w:val="00474A7D"/>
    <w:rsid w:val="00475A6A"/>
    <w:rsid w:val="0048387B"/>
    <w:rsid w:val="004964FF"/>
    <w:rsid w:val="004A3E4D"/>
    <w:rsid w:val="004B4B06"/>
    <w:rsid w:val="004C74A2"/>
    <w:rsid w:val="004E012E"/>
    <w:rsid w:val="00527B97"/>
    <w:rsid w:val="005716E7"/>
    <w:rsid w:val="005749BF"/>
    <w:rsid w:val="00586DCC"/>
    <w:rsid w:val="005B2800"/>
    <w:rsid w:val="005B3753"/>
    <w:rsid w:val="005C2E37"/>
    <w:rsid w:val="005C6B9A"/>
    <w:rsid w:val="005F6D36"/>
    <w:rsid w:val="005F7562"/>
    <w:rsid w:val="005F7DEF"/>
    <w:rsid w:val="0062458F"/>
    <w:rsid w:val="00631C5C"/>
    <w:rsid w:val="0065200D"/>
    <w:rsid w:val="00655C27"/>
    <w:rsid w:val="006578F4"/>
    <w:rsid w:val="00692E72"/>
    <w:rsid w:val="00693CD8"/>
    <w:rsid w:val="00694DB8"/>
    <w:rsid w:val="00696B00"/>
    <w:rsid w:val="006A3FD4"/>
    <w:rsid w:val="006A4B75"/>
    <w:rsid w:val="006B7DCC"/>
    <w:rsid w:val="006C0485"/>
    <w:rsid w:val="006F2075"/>
    <w:rsid w:val="007112E3"/>
    <w:rsid w:val="007143EE"/>
    <w:rsid w:val="00723357"/>
    <w:rsid w:val="00724E8F"/>
    <w:rsid w:val="00735804"/>
    <w:rsid w:val="00750ABC"/>
    <w:rsid w:val="00751008"/>
    <w:rsid w:val="00756877"/>
    <w:rsid w:val="00756EB9"/>
    <w:rsid w:val="00781B78"/>
    <w:rsid w:val="00782742"/>
    <w:rsid w:val="00796661"/>
    <w:rsid w:val="007D12F1"/>
    <w:rsid w:val="007E2381"/>
    <w:rsid w:val="007F12CE"/>
    <w:rsid w:val="007F4F01"/>
    <w:rsid w:val="00804933"/>
    <w:rsid w:val="008137CC"/>
    <w:rsid w:val="008140E9"/>
    <w:rsid w:val="00826211"/>
    <w:rsid w:val="008271F3"/>
    <w:rsid w:val="0083011E"/>
    <w:rsid w:val="0083223B"/>
    <w:rsid w:val="0086412B"/>
    <w:rsid w:val="008814E7"/>
    <w:rsid w:val="00883125"/>
    <w:rsid w:val="00886A38"/>
    <w:rsid w:val="00893F30"/>
    <w:rsid w:val="008A457D"/>
    <w:rsid w:val="008B14C2"/>
    <w:rsid w:val="008B358C"/>
    <w:rsid w:val="008C0351"/>
    <w:rsid w:val="008D29BB"/>
    <w:rsid w:val="008E0899"/>
    <w:rsid w:val="008F2E0C"/>
    <w:rsid w:val="008F2F38"/>
    <w:rsid w:val="00905F51"/>
    <w:rsid w:val="009110D2"/>
    <w:rsid w:val="00912AB2"/>
    <w:rsid w:val="009249E5"/>
    <w:rsid w:val="00936C76"/>
    <w:rsid w:val="00974E08"/>
    <w:rsid w:val="009A4B1F"/>
    <w:rsid w:val="009A7968"/>
    <w:rsid w:val="009B56D2"/>
    <w:rsid w:val="009B70F5"/>
    <w:rsid w:val="009C6248"/>
    <w:rsid w:val="009E465E"/>
    <w:rsid w:val="00A11CE0"/>
    <w:rsid w:val="00A24EB9"/>
    <w:rsid w:val="00A25AD5"/>
    <w:rsid w:val="00A267BD"/>
    <w:rsid w:val="00A308A6"/>
    <w:rsid w:val="00A333F8"/>
    <w:rsid w:val="00A64829"/>
    <w:rsid w:val="00A66D7F"/>
    <w:rsid w:val="00AA52D3"/>
    <w:rsid w:val="00B00492"/>
    <w:rsid w:val="00B03B64"/>
    <w:rsid w:val="00B04139"/>
    <w:rsid w:val="00B0593F"/>
    <w:rsid w:val="00B227D1"/>
    <w:rsid w:val="00B508F2"/>
    <w:rsid w:val="00B562C1"/>
    <w:rsid w:val="00B63641"/>
    <w:rsid w:val="00B70161"/>
    <w:rsid w:val="00B95E9F"/>
    <w:rsid w:val="00BA4658"/>
    <w:rsid w:val="00BA4EF5"/>
    <w:rsid w:val="00BC36EE"/>
    <w:rsid w:val="00BD2261"/>
    <w:rsid w:val="00BD5720"/>
    <w:rsid w:val="00BE5CC9"/>
    <w:rsid w:val="00BF2DE5"/>
    <w:rsid w:val="00C14474"/>
    <w:rsid w:val="00C30B8D"/>
    <w:rsid w:val="00C40511"/>
    <w:rsid w:val="00C41A5E"/>
    <w:rsid w:val="00C542B4"/>
    <w:rsid w:val="00C63FA7"/>
    <w:rsid w:val="00C64711"/>
    <w:rsid w:val="00C72A89"/>
    <w:rsid w:val="00C85149"/>
    <w:rsid w:val="00C85710"/>
    <w:rsid w:val="00CA142D"/>
    <w:rsid w:val="00CC4111"/>
    <w:rsid w:val="00CF1515"/>
    <w:rsid w:val="00CF1EF6"/>
    <w:rsid w:val="00CF25B5"/>
    <w:rsid w:val="00CF3559"/>
    <w:rsid w:val="00D00E48"/>
    <w:rsid w:val="00D051D6"/>
    <w:rsid w:val="00D25032"/>
    <w:rsid w:val="00D36432"/>
    <w:rsid w:val="00D4095E"/>
    <w:rsid w:val="00D43547"/>
    <w:rsid w:val="00D6281B"/>
    <w:rsid w:val="00D70D35"/>
    <w:rsid w:val="00DA59EF"/>
    <w:rsid w:val="00DB4049"/>
    <w:rsid w:val="00DC581F"/>
    <w:rsid w:val="00DD32C9"/>
    <w:rsid w:val="00DD3AF0"/>
    <w:rsid w:val="00DF64E4"/>
    <w:rsid w:val="00DF6EAB"/>
    <w:rsid w:val="00E03E77"/>
    <w:rsid w:val="00E05430"/>
    <w:rsid w:val="00E06FAE"/>
    <w:rsid w:val="00E11B07"/>
    <w:rsid w:val="00E173B2"/>
    <w:rsid w:val="00E41AC0"/>
    <w:rsid w:val="00E41E47"/>
    <w:rsid w:val="00E50F67"/>
    <w:rsid w:val="00E57222"/>
    <w:rsid w:val="00E727C9"/>
    <w:rsid w:val="00ED3DD4"/>
    <w:rsid w:val="00ED5803"/>
    <w:rsid w:val="00EE11BB"/>
    <w:rsid w:val="00EF0A14"/>
    <w:rsid w:val="00F12B4B"/>
    <w:rsid w:val="00F15333"/>
    <w:rsid w:val="00F16B4F"/>
    <w:rsid w:val="00F60A21"/>
    <w:rsid w:val="00F60D81"/>
    <w:rsid w:val="00F63BDF"/>
    <w:rsid w:val="00F737E5"/>
    <w:rsid w:val="00F805BB"/>
    <w:rsid w:val="00F825D0"/>
    <w:rsid w:val="00F876A2"/>
    <w:rsid w:val="00F91BE7"/>
    <w:rsid w:val="00F96022"/>
    <w:rsid w:val="00FB0626"/>
    <w:rsid w:val="00FB1598"/>
    <w:rsid w:val="00FB2C5B"/>
    <w:rsid w:val="00FB7F45"/>
    <w:rsid w:val="00FC734F"/>
    <w:rsid w:val="00FD0EE1"/>
    <w:rsid w:val="00FD642B"/>
    <w:rsid w:val="00FE04D2"/>
    <w:rsid w:val="00FE125F"/>
    <w:rsid w:val="00FE79E6"/>
    <w:rsid w:val="00FE7D6B"/>
    <w:rsid w:val="00FF39B8"/>
    <w:rsid w:val="00FF4C59"/>
    <w:rsid w:val="00FF7F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1F"/>
    <w:pPr>
      <w:suppressAutoHyphens/>
    </w:pPr>
    <w:rPr>
      <w:sz w:val="24"/>
      <w:szCs w:val="24"/>
      <w:lang w:eastAsia="zh-CN"/>
    </w:rPr>
  </w:style>
  <w:style w:type="paragraph" w:styleId="1">
    <w:name w:val="heading 1"/>
    <w:basedOn w:val="a"/>
    <w:next w:val="a"/>
    <w:link w:val="10"/>
    <w:uiPriority w:val="99"/>
    <w:qFormat/>
    <w:rsid w:val="00FE7D6B"/>
    <w:pPr>
      <w:keepNext/>
      <w:numPr>
        <w:numId w:val="1"/>
      </w:numPr>
      <w:jc w:val="center"/>
      <w:outlineLvl w:val="0"/>
    </w:pPr>
    <w:rPr>
      <w:sz w:val="28"/>
    </w:rPr>
  </w:style>
  <w:style w:type="paragraph" w:styleId="2">
    <w:name w:val="heading 2"/>
    <w:basedOn w:val="a"/>
    <w:next w:val="a"/>
    <w:qFormat/>
    <w:rsid w:val="00FE7D6B"/>
    <w:pPr>
      <w:keepNext/>
      <w:numPr>
        <w:ilvl w:val="1"/>
        <w:numId w:val="1"/>
      </w:numPr>
      <w:jc w:val="center"/>
      <w:outlineLvl w:val="1"/>
    </w:pPr>
    <w:rPr>
      <w:sz w:val="36"/>
    </w:rPr>
  </w:style>
  <w:style w:type="paragraph" w:styleId="3">
    <w:name w:val="heading 3"/>
    <w:basedOn w:val="a"/>
    <w:next w:val="a"/>
    <w:qFormat/>
    <w:rsid w:val="00FE7D6B"/>
    <w:pPr>
      <w:keepNext/>
      <w:numPr>
        <w:ilvl w:val="2"/>
        <w:numId w:val="1"/>
      </w:numPr>
      <w:jc w:val="both"/>
      <w:outlineLvl w:val="2"/>
    </w:pPr>
    <w:rPr>
      <w:sz w:val="28"/>
    </w:rPr>
  </w:style>
  <w:style w:type="paragraph" w:styleId="4">
    <w:name w:val="heading 4"/>
    <w:basedOn w:val="a"/>
    <w:next w:val="a"/>
    <w:qFormat/>
    <w:rsid w:val="00FE7D6B"/>
    <w:pPr>
      <w:keepNext/>
      <w:numPr>
        <w:ilvl w:val="3"/>
        <w:numId w:val="1"/>
      </w:numPr>
      <w:jc w:val="both"/>
      <w:outlineLvl w:val="3"/>
    </w:pPr>
    <w:rPr>
      <w:sz w:val="32"/>
    </w:rPr>
  </w:style>
  <w:style w:type="paragraph" w:styleId="5">
    <w:name w:val="heading 5"/>
    <w:basedOn w:val="a"/>
    <w:next w:val="a"/>
    <w:qFormat/>
    <w:rsid w:val="00FE7D6B"/>
    <w:pPr>
      <w:keepNext/>
      <w:numPr>
        <w:ilvl w:val="4"/>
        <w:numId w:val="1"/>
      </w:numPr>
      <w:outlineLvl w:val="4"/>
    </w:pPr>
    <w:rPr>
      <w:b/>
      <w:bCs/>
      <w:sz w:val="28"/>
    </w:rPr>
  </w:style>
  <w:style w:type="paragraph" w:styleId="6">
    <w:name w:val="heading 6"/>
    <w:basedOn w:val="a"/>
    <w:next w:val="a"/>
    <w:qFormat/>
    <w:rsid w:val="00FE7D6B"/>
    <w:pPr>
      <w:keepNext/>
      <w:numPr>
        <w:ilvl w:val="5"/>
        <w:numId w:val="1"/>
      </w:numPr>
      <w:outlineLvl w:val="5"/>
    </w:pPr>
    <w:rPr>
      <w:sz w:val="28"/>
    </w:rPr>
  </w:style>
  <w:style w:type="paragraph" w:styleId="7">
    <w:name w:val="heading 7"/>
    <w:basedOn w:val="a"/>
    <w:next w:val="a"/>
    <w:qFormat/>
    <w:rsid w:val="00FE7D6B"/>
    <w:pPr>
      <w:keepNext/>
      <w:numPr>
        <w:ilvl w:val="6"/>
        <w:numId w:val="1"/>
      </w:numPr>
      <w:outlineLvl w:val="6"/>
    </w:pPr>
    <w:rPr>
      <w:b/>
      <w:bCs/>
      <w:sz w:val="28"/>
    </w:rPr>
  </w:style>
  <w:style w:type="paragraph" w:styleId="8">
    <w:name w:val="heading 8"/>
    <w:basedOn w:val="a"/>
    <w:next w:val="a"/>
    <w:qFormat/>
    <w:rsid w:val="00FE7D6B"/>
    <w:pPr>
      <w:keepNext/>
      <w:numPr>
        <w:ilvl w:val="7"/>
        <w:numId w:val="1"/>
      </w:numPr>
      <w:outlineLvl w:val="7"/>
    </w:pPr>
    <w:rPr>
      <w:sz w:val="28"/>
    </w:rPr>
  </w:style>
  <w:style w:type="paragraph" w:styleId="9">
    <w:name w:val="heading 9"/>
    <w:basedOn w:val="a"/>
    <w:next w:val="a"/>
    <w:qFormat/>
    <w:rsid w:val="00FE7D6B"/>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E7D6B"/>
  </w:style>
  <w:style w:type="character" w:customStyle="1" w:styleId="WW8Num1z1">
    <w:name w:val="WW8Num1z1"/>
    <w:rsid w:val="00FE7D6B"/>
  </w:style>
  <w:style w:type="character" w:customStyle="1" w:styleId="WW8Num1z2">
    <w:name w:val="WW8Num1z2"/>
    <w:rsid w:val="00FE7D6B"/>
  </w:style>
  <w:style w:type="character" w:customStyle="1" w:styleId="WW8Num1z3">
    <w:name w:val="WW8Num1z3"/>
    <w:rsid w:val="00FE7D6B"/>
  </w:style>
  <w:style w:type="character" w:customStyle="1" w:styleId="WW8Num1z4">
    <w:name w:val="WW8Num1z4"/>
    <w:rsid w:val="00FE7D6B"/>
  </w:style>
  <w:style w:type="character" w:customStyle="1" w:styleId="WW8Num1z5">
    <w:name w:val="WW8Num1z5"/>
    <w:rsid w:val="00FE7D6B"/>
  </w:style>
  <w:style w:type="character" w:customStyle="1" w:styleId="WW8Num1z6">
    <w:name w:val="WW8Num1z6"/>
    <w:rsid w:val="00FE7D6B"/>
  </w:style>
  <w:style w:type="character" w:customStyle="1" w:styleId="WW8Num1z7">
    <w:name w:val="WW8Num1z7"/>
    <w:rsid w:val="00FE7D6B"/>
  </w:style>
  <w:style w:type="character" w:customStyle="1" w:styleId="WW8Num1z8">
    <w:name w:val="WW8Num1z8"/>
    <w:rsid w:val="00FE7D6B"/>
  </w:style>
  <w:style w:type="character" w:customStyle="1" w:styleId="30">
    <w:name w:val="Основной шрифт абзаца3"/>
    <w:rsid w:val="00FE7D6B"/>
  </w:style>
  <w:style w:type="character" w:customStyle="1" w:styleId="20">
    <w:name w:val="Основной шрифт абзаца2"/>
    <w:rsid w:val="00FE7D6B"/>
  </w:style>
  <w:style w:type="character" w:customStyle="1" w:styleId="WW8Num2z0">
    <w:name w:val="WW8Num2z0"/>
    <w:rsid w:val="00FE7D6B"/>
    <w:rPr>
      <w:rFonts w:ascii="Times New Roman" w:eastAsia="Times New Roman" w:hAnsi="Times New Roman" w:cs="Times New Roman" w:hint="default"/>
    </w:rPr>
  </w:style>
  <w:style w:type="character" w:customStyle="1" w:styleId="WW8Num2z1">
    <w:name w:val="WW8Num2z1"/>
    <w:rsid w:val="00FE7D6B"/>
    <w:rPr>
      <w:rFonts w:ascii="Courier New" w:hAnsi="Courier New" w:cs="Courier New" w:hint="default"/>
    </w:rPr>
  </w:style>
  <w:style w:type="character" w:customStyle="1" w:styleId="WW8Num2z2">
    <w:name w:val="WW8Num2z2"/>
    <w:rsid w:val="00FE7D6B"/>
    <w:rPr>
      <w:rFonts w:ascii="Wingdings" w:hAnsi="Wingdings" w:cs="Wingdings" w:hint="default"/>
    </w:rPr>
  </w:style>
  <w:style w:type="character" w:customStyle="1" w:styleId="WW8Num2z3">
    <w:name w:val="WW8Num2z3"/>
    <w:rsid w:val="00FE7D6B"/>
    <w:rPr>
      <w:rFonts w:ascii="Symbol" w:hAnsi="Symbol" w:cs="Symbol" w:hint="default"/>
    </w:rPr>
  </w:style>
  <w:style w:type="character" w:customStyle="1" w:styleId="WW8Num3z0">
    <w:name w:val="WW8Num3z0"/>
    <w:rsid w:val="00FE7D6B"/>
  </w:style>
  <w:style w:type="character" w:customStyle="1" w:styleId="WW8Num3z1">
    <w:name w:val="WW8Num3z1"/>
    <w:rsid w:val="00FE7D6B"/>
  </w:style>
  <w:style w:type="character" w:customStyle="1" w:styleId="WW8Num3z2">
    <w:name w:val="WW8Num3z2"/>
    <w:rsid w:val="00FE7D6B"/>
  </w:style>
  <w:style w:type="character" w:customStyle="1" w:styleId="WW8Num3z3">
    <w:name w:val="WW8Num3z3"/>
    <w:rsid w:val="00FE7D6B"/>
  </w:style>
  <w:style w:type="character" w:customStyle="1" w:styleId="WW8Num3z4">
    <w:name w:val="WW8Num3z4"/>
    <w:rsid w:val="00FE7D6B"/>
  </w:style>
  <w:style w:type="character" w:customStyle="1" w:styleId="WW8Num3z5">
    <w:name w:val="WW8Num3z5"/>
    <w:rsid w:val="00FE7D6B"/>
  </w:style>
  <w:style w:type="character" w:customStyle="1" w:styleId="WW8Num3z6">
    <w:name w:val="WW8Num3z6"/>
    <w:rsid w:val="00FE7D6B"/>
  </w:style>
  <w:style w:type="character" w:customStyle="1" w:styleId="WW8Num3z7">
    <w:name w:val="WW8Num3z7"/>
    <w:rsid w:val="00FE7D6B"/>
  </w:style>
  <w:style w:type="character" w:customStyle="1" w:styleId="WW8Num3z8">
    <w:name w:val="WW8Num3z8"/>
    <w:rsid w:val="00FE7D6B"/>
  </w:style>
  <w:style w:type="character" w:customStyle="1" w:styleId="WW8Num4z0">
    <w:name w:val="WW8Num4z0"/>
    <w:rsid w:val="00FE7D6B"/>
  </w:style>
  <w:style w:type="character" w:customStyle="1" w:styleId="WW8Num4z1">
    <w:name w:val="WW8Num4z1"/>
    <w:rsid w:val="00FE7D6B"/>
  </w:style>
  <w:style w:type="character" w:customStyle="1" w:styleId="WW8Num4z2">
    <w:name w:val="WW8Num4z2"/>
    <w:rsid w:val="00FE7D6B"/>
  </w:style>
  <w:style w:type="character" w:customStyle="1" w:styleId="WW8Num4z3">
    <w:name w:val="WW8Num4z3"/>
    <w:rsid w:val="00FE7D6B"/>
  </w:style>
  <w:style w:type="character" w:customStyle="1" w:styleId="WW8Num4z4">
    <w:name w:val="WW8Num4z4"/>
    <w:rsid w:val="00FE7D6B"/>
  </w:style>
  <w:style w:type="character" w:customStyle="1" w:styleId="WW8Num4z5">
    <w:name w:val="WW8Num4z5"/>
    <w:rsid w:val="00FE7D6B"/>
  </w:style>
  <w:style w:type="character" w:customStyle="1" w:styleId="WW8Num4z6">
    <w:name w:val="WW8Num4z6"/>
    <w:rsid w:val="00FE7D6B"/>
  </w:style>
  <w:style w:type="character" w:customStyle="1" w:styleId="WW8Num4z7">
    <w:name w:val="WW8Num4z7"/>
    <w:rsid w:val="00FE7D6B"/>
  </w:style>
  <w:style w:type="character" w:customStyle="1" w:styleId="WW8Num4z8">
    <w:name w:val="WW8Num4z8"/>
    <w:rsid w:val="00FE7D6B"/>
  </w:style>
  <w:style w:type="character" w:customStyle="1" w:styleId="WW8Num5z0">
    <w:name w:val="WW8Num5z0"/>
    <w:rsid w:val="00FE7D6B"/>
  </w:style>
  <w:style w:type="character" w:customStyle="1" w:styleId="WW8Num5z1">
    <w:name w:val="WW8Num5z1"/>
    <w:rsid w:val="00FE7D6B"/>
  </w:style>
  <w:style w:type="character" w:customStyle="1" w:styleId="WW8Num5z2">
    <w:name w:val="WW8Num5z2"/>
    <w:rsid w:val="00FE7D6B"/>
  </w:style>
  <w:style w:type="character" w:customStyle="1" w:styleId="WW8Num5z3">
    <w:name w:val="WW8Num5z3"/>
    <w:rsid w:val="00FE7D6B"/>
  </w:style>
  <w:style w:type="character" w:customStyle="1" w:styleId="WW8Num5z4">
    <w:name w:val="WW8Num5z4"/>
    <w:rsid w:val="00FE7D6B"/>
  </w:style>
  <w:style w:type="character" w:customStyle="1" w:styleId="WW8Num5z5">
    <w:name w:val="WW8Num5z5"/>
    <w:rsid w:val="00FE7D6B"/>
  </w:style>
  <w:style w:type="character" w:customStyle="1" w:styleId="WW8Num5z6">
    <w:name w:val="WW8Num5z6"/>
    <w:rsid w:val="00FE7D6B"/>
  </w:style>
  <w:style w:type="character" w:customStyle="1" w:styleId="WW8Num5z7">
    <w:name w:val="WW8Num5z7"/>
    <w:rsid w:val="00FE7D6B"/>
  </w:style>
  <w:style w:type="character" w:customStyle="1" w:styleId="WW8Num5z8">
    <w:name w:val="WW8Num5z8"/>
    <w:rsid w:val="00FE7D6B"/>
  </w:style>
  <w:style w:type="character" w:customStyle="1" w:styleId="WW8Num6z0">
    <w:name w:val="WW8Num6z0"/>
    <w:rsid w:val="00FE7D6B"/>
    <w:rPr>
      <w:rFonts w:ascii="Times New Roman" w:eastAsia="Times New Roman" w:hAnsi="Times New Roman" w:cs="Times New Roman" w:hint="default"/>
    </w:rPr>
  </w:style>
  <w:style w:type="character" w:customStyle="1" w:styleId="WW8Num6z1">
    <w:name w:val="WW8Num6z1"/>
    <w:rsid w:val="00FE7D6B"/>
    <w:rPr>
      <w:rFonts w:ascii="Courier New" w:hAnsi="Courier New" w:cs="Courier New" w:hint="default"/>
    </w:rPr>
  </w:style>
  <w:style w:type="character" w:customStyle="1" w:styleId="WW8Num6z2">
    <w:name w:val="WW8Num6z2"/>
    <w:rsid w:val="00FE7D6B"/>
    <w:rPr>
      <w:rFonts w:ascii="Wingdings" w:hAnsi="Wingdings" w:cs="Wingdings" w:hint="default"/>
    </w:rPr>
  </w:style>
  <w:style w:type="character" w:customStyle="1" w:styleId="WW8Num6z3">
    <w:name w:val="WW8Num6z3"/>
    <w:rsid w:val="00FE7D6B"/>
    <w:rPr>
      <w:rFonts w:ascii="Symbol" w:hAnsi="Symbol" w:cs="Symbol" w:hint="default"/>
    </w:rPr>
  </w:style>
  <w:style w:type="character" w:customStyle="1" w:styleId="WW8Num7z0">
    <w:name w:val="WW8Num7z0"/>
    <w:rsid w:val="00FE7D6B"/>
  </w:style>
  <w:style w:type="character" w:customStyle="1" w:styleId="WW8Num7z1">
    <w:name w:val="WW8Num7z1"/>
    <w:rsid w:val="00FE7D6B"/>
  </w:style>
  <w:style w:type="character" w:customStyle="1" w:styleId="WW8Num7z2">
    <w:name w:val="WW8Num7z2"/>
    <w:rsid w:val="00FE7D6B"/>
  </w:style>
  <w:style w:type="character" w:customStyle="1" w:styleId="WW8Num7z3">
    <w:name w:val="WW8Num7z3"/>
    <w:rsid w:val="00FE7D6B"/>
  </w:style>
  <w:style w:type="character" w:customStyle="1" w:styleId="WW8Num7z4">
    <w:name w:val="WW8Num7z4"/>
    <w:rsid w:val="00FE7D6B"/>
  </w:style>
  <w:style w:type="character" w:customStyle="1" w:styleId="WW8Num7z5">
    <w:name w:val="WW8Num7z5"/>
    <w:rsid w:val="00FE7D6B"/>
  </w:style>
  <w:style w:type="character" w:customStyle="1" w:styleId="WW8Num7z6">
    <w:name w:val="WW8Num7z6"/>
    <w:rsid w:val="00FE7D6B"/>
  </w:style>
  <w:style w:type="character" w:customStyle="1" w:styleId="WW8Num7z7">
    <w:name w:val="WW8Num7z7"/>
    <w:rsid w:val="00FE7D6B"/>
  </w:style>
  <w:style w:type="character" w:customStyle="1" w:styleId="WW8Num7z8">
    <w:name w:val="WW8Num7z8"/>
    <w:rsid w:val="00FE7D6B"/>
  </w:style>
  <w:style w:type="character" w:customStyle="1" w:styleId="WW8Num8z0">
    <w:name w:val="WW8Num8z0"/>
    <w:rsid w:val="00FE7D6B"/>
  </w:style>
  <w:style w:type="character" w:customStyle="1" w:styleId="WW8Num8z1">
    <w:name w:val="WW8Num8z1"/>
    <w:rsid w:val="00FE7D6B"/>
  </w:style>
  <w:style w:type="character" w:customStyle="1" w:styleId="WW8Num8z2">
    <w:name w:val="WW8Num8z2"/>
    <w:rsid w:val="00FE7D6B"/>
  </w:style>
  <w:style w:type="character" w:customStyle="1" w:styleId="WW8Num8z3">
    <w:name w:val="WW8Num8z3"/>
    <w:rsid w:val="00FE7D6B"/>
  </w:style>
  <w:style w:type="character" w:customStyle="1" w:styleId="WW8Num8z4">
    <w:name w:val="WW8Num8z4"/>
    <w:rsid w:val="00FE7D6B"/>
  </w:style>
  <w:style w:type="character" w:customStyle="1" w:styleId="WW8Num8z5">
    <w:name w:val="WW8Num8z5"/>
    <w:rsid w:val="00FE7D6B"/>
  </w:style>
  <w:style w:type="character" w:customStyle="1" w:styleId="WW8Num8z6">
    <w:name w:val="WW8Num8z6"/>
    <w:rsid w:val="00FE7D6B"/>
  </w:style>
  <w:style w:type="character" w:customStyle="1" w:styleId="WW8Num8z7">
    <w:name w:val="WW8Num8z7"/>
    <w:rsid w:val="00FE7D6B"/>
  </w:style>
  <w:style w:type="character" w:customStyle="1" w:styleId="WW8Num8z8">
    <w:name w:val="WW8Num8z8"/>
    <w:rsid w:val="00FE7D6B"/>
  </w:style>
  <w:style w:type="character" w:customStyle="1" w:styleId="WW8Num9z0">
    <w:name w:val="WW8Num9z0"/>
    <w:rsid w:val="00FE7D6B"/>
  </w:style>
  <w:style w:type="character" w:customStyle="1" w:styleId="WW8Num9z1">
    <w:name w:val="WW8Num9z1"/>
    <w:rsid w:val="00FE7D6B"/>
  </w:style>
  <w:style w:type="character" w:customStyle="1" w:styleId="WW8Num9z2">
    <w:name w:val="WW8Num9z2"/>
    <w:rsid w:val="00FE7D6B"/>
  </w:style>
  <w:style w:type="character" w:customStyle="1" w:styleId="WW8Num9z3">
    <w:name w:val="WW8Num9z3"/>
    <w:rsid w:val="00FE7D6B"/>
  </w:style>
  <w:style w:type="character" w:customStyle="1" w:styleId="WW8Num9z4">
    <w:name w:val="WW8Num9z4"/>
    <w:rsid w:val="00FE7D6B"/>
  </w:style>
  <w:style w:type="character" w:customStyle="1" w:styleId="WW8Num9z5">
    <w:name w:val="WW8Num9z5"/>
    <w:rsid w:val="00FE7D6B"/>
  </w:style>
  <w:style w:type="character" w:customStyle="1" w:styleId="WW8Num9z6">
    <w:name w:val="WW8Num9z6"/>
    <w:rsid w:val="00FE7D6B"/>
  </w:style>
  <w:style w:type="character" w:customStyle="1" w:styleId="WW8Num9z7">
    <w:name w:val="WW8Num9z7"/>
    <w:rsid w:val="00FE7D6B"/>
  </w:style>
  <w:style w:type="character" w:customStyle="1" w:styleId="WW8Num9z8">
    <w:name w:val="WW8Num9z8"/>
    <w:rsid w:val="00FE7D6B"/>
  </w:style>
  <w:style w:type="character" w:customStyle="1" w:styleId="WW8Num10z0">
    <w:name w:val="WW8Num10z0"/>
    <w:rsid w:val="00FE7D6B"/>
  </w:style>
  <w:style w:type="character" w:customStyle="1" w:styleId="WW8Num10z1">
    <w:name w:val="WW8Num10z1"/>
    <w:rsid w:val="00FE7D6B"/>
  </w:style>
  <w:style w:type="character" w:customStyle="1" w:styleId="WW8Num10z2">
    <w:name w:val="WW8Num10z2"/>
    <w:rsid w:val="00FE7D6B"/>
  </w:style>
  <w:style w:type="character" w:customStyle="1" w:styleId="WW8Num10z3">
    <w:name w:val="WW8Num10z3"/>
    <w:rsid w:val="00FE7D6B"/>
  </w:style>
  <w:style w:type="character" w:customStyle="1" w:styleId="WW8Num10z4">
    <w:name w:val="WW8Num10z4"/>
    <w:rsid w:val="00FE7D6B"/>
  </w:style>
  <w:style w:type="character" w:customStyle="1" w:styleId="WW8Num10z5">
    <w:name w:val="WW8Num10z5"/>
    <w:rsid w:val="00FE7D6B"/>
  </w:style>
  <w:style w:type="character" w:customStyle="1" w:styleId="WW8Num10z6">
    <w:name w:val="WW8Num10z6"/>
    <w:rsid w:val="00FE7D6B"/>
  </w:style>
  <w:style w:type="character" w:customStyle="1" w:styleId="WW8Num10z7">
    <w:name w:val="WW8Num10z7"/>
    <w:rsid w:val="00FE7D6B"/>
  </w:style>
  <w:style w:type="character" w:customStyle="1" w:styleId="WW8Num10z8">
    <w:name w:val="WW8Num10z8"/>
    <w:rsid w:val="00FE7D6B"/>
  </w:style>
  <w:style w:type="character" w:customStyle="1" w:styleId="WW8Num11z0">
    <w:name w:val="WW8Num11z0"/>
    <w:rsid w:val="00FE7D6B"/>
  </w:style>
  <w:style w:type="character" w:customStyle="1" w:styleId="WW8Num11z1">
    <w:name w:val="WW8Num11z1"/>
    <w:rsid w:val="00FE7D6B"/>
  </w:style>
  <w:style w:type="character" w:customStyle="1" w:styleId="WW8Num11z2">
    <w:name w:val="WW8Num11z2"/>
    <w:rsid w:val="00FE7D6B"/>
  </w:style>
  <w:style w:type="character" w:customStyle="1" w:styleId="WW8Num11z3">
    <w:name w:val="WW8Num11z3"/>
    <w:rsid w:val="00FE7D6B"/>
  </w:style>
  <w:style w:type="character" w:customStyle="1" w:styleId="WW8Num11z4">
    <w:name w:val="WW8Num11z4"/>
    <w:rsid w:val="00FE7D6B"/>
  </w:style>
  <w:style w:type="character" w:customStyle="1" w:styleId="WW8Num11z5">
    <w:name w:val="WW8Num11z5"/>
    <w:rsid w:val="00FE7D6B"/>
  </w:style>
  <w:style w:type="character" w:customStyle="1" w:styleId="WW8Num11z6">
    <w:name w:val="WW8Num11z6"/>
    <w:rsid w:val="00FE7D6B"/>
  </w:style>
  <w:style w:type="character" w:customStyle="1" w:styleId="WW8Num11z7">
    <w:name w:val="WW8Num11z7"/>
    <w:rsid w:val="00FE7D6B"/>
  </w:style>
  <w:style w:type="character" w:customStyle="1" w:styleId="WW8Num11z8">
    <w:name w:val="WW8Num11z8"/>
    <w:rsid w:val="00FE7D6B"/>
  </w:style>
  <w:style w:type="character" w:customStyle="1" w:styleId="WW8Num12z0">
    <w:name w:val="WW8Num12z0"/>
    <w:rsid w:val="00FE7D6B"/>
  </w:style>
  <w:style w:type="character" w:customStyle="1" w:styleId="WW8Num12z1">
    <w:name w:val="WW8Num12z1"/>
    <w:rsid w:val="00FE7D6B"/>
  </w:style>
  <w:style w:type="character" w:customStyle="1" w:styleId="WW8Num12z2">
    <w:name w:val="WW8Num12z2"/>
    <w:rsid w:val="00FE7D6B"/>
  </w:style>
  <w:style w:type="character" w:customStyle="1" w:styleId="WW8Num12z3">
    <w:name w:val="WW8Num12z3"/>
    <w:rsid w:val="00FE7D6B"/>
  </w:style>
  <w:style w:type="character" w:customStyle="1" w:styleId="WW8Num12z4">
    <w:name w:val="WW8Num12z4"/>
    <w:rsid w:val="00FE7D6B"/>
  </w:style>
  <w:style w:type="character" w:customStyle="1" w:styleId="WW8Num12z5">
    <w:name w:val="WW8Num12z5"/>
    <w:rsid w:val="00FE7D6B"/>
  </w:style>
  <w:style w:type="character" w:customStyle="1" w:styleId="WW8Num12z6">
    <w:name w:val="WW8Num12z6"/>
    <w:rsid w:val="00FE7D6B"/>
  </w:style>
  <w:style w:type="character" w:customStyle="1" w:styleId="WW8Num12z7">
    <w:name w:val="WW8Num12z7"/>
    <w:rsid w:val="00FE7D6B"/>
  </w:style>
  <w:style w:type="character" w:customStyle="1" w:styleId="WW8Num12z8">
    <w:name w:val="WW8Num12z8"/>
    <w:rsid w:val="00FE7D6B"/>
  </w:style>
  <w:style w:type="character" w:customStyle="1" w:styleId="WW8Num13z0">
    <w:name w:val="WW8Num13z0"/>
    <w:rsid w:val="00FE7D6B"/>
  </w:style>
  <w:style w:type="character" w:customStyle="1" w:styleId="WW8Num13z1">
    <w:name w:val="WW8Num13z1"/>
    <w:rsid w:val="00FE7D6B"/>
  </w:style>
  <w:style w:type="character" w:customStyle="1" w:styleId="WW8Num13z2">
    <w:name w:val="WW8Num13z2"/>
    <w:rsid w:val="00FE7D6B"/>
  </w:style>
  <w:style w:type="character" w:customStyle="1" w:styleId="WW8Num13z3">
    <w:name w:val="WW8Num13z3"/>
    <w:rsid w:val="00FE7D6B"/>
  </w:style>
  <w:style w:type="character" w:customStyle="1" w:styleId="WW8Num13z4">
    <w:name w:val="WW8Num13z4"/>
    <w:rsid w:val="00FE7D6B"/>
  </w:style>
  <w:style w:type="character" w:customStyle="1" w:styleId="WW8Num13z5">
    <w:name w:val="WW8Num13z5"/>
    <w:rsid w:val="00FE7D6B"/>
  </w:style>
  <w:style w:type="character" w:customStyle="1" w:styleId="WW8Num13z6">
    <w:name w:val="WW8Num13z6"/>
    <w:rsid w:val="00FE7D6B"/>
  </w:style>
  <w:style w:type="character" w:customStyle="1" w:styleId="WW8Num13z7">
    <w:name w:val="WW8Num13z7"/>
    <w:rsid w:val="00FE7D6B"/>
  </w:style>
  <w:style w:type="character" w:customStyle="1" w:styleId="WW8Num13z8">
    <w:name w:val="WW8Num13z8"/>
    <w:rsid w:val="00FE7D6B"/>
  </w:style>
  <w:style w:type="character" w:customStyle="1" w:styleId="WW8Num14z0">
    <w:name w:val="WW8Num14z0"/>
    <w:rsid w:val="00FE7D6B"/>
  </w:style>
  <w:style w:type="character" w:customStyle="1" w:styleId="WW8Num14z1">
    <w:name w:val="WW8Num14z1"/>
    <w:rsid w:val="00FE7D6B"/>
  </w:style>
  <w:style w:type="character" w:customStyle="1" w:styleId="WW8Num14z2">
    <w:name w:val="WW8Num14z2"/>
    <w:rsid w:val="00FE7D6B"/>
  </w:style>
  <w:style w:type="character" w:customStyle="1" w:styleId="WW8Num14z3">
    <w:name w:val="WW8Num14z3"/>
    <w:rsid w:val="00FE7D6B"/>
  </w:style>
  <w:style w:type="character" w:customStyle="1" w:styleId="WW8Num14z4">
    <w:name w:val="WW8Num14z4"/>
    <w:rsid w:val="00FE7D6B"/>
  </w:style>
  <w:style w:type="character" w:customStyle="1" w:styleId="WW8Num14z5">
    <w:name w:val="WW8Num14z5"/>
    <w:rsid w:val="00FE7D6B"/>
  </w:style>
  <w:style w:type="character" w:customStyle="1" w:styleId="WW8Num14z6">
    <w:name w:val="WW8Num14z6"/>
    <w:rsid w:val="00FE7D6B"/>
  </w:style>
  <w:style w:type="character" w:customStyle="1" w:styleId="WW8Num14z7">
    <w:name w:val="WW8Num14z7"/>
    <w:rsid w:val="00FE7D6B"/>
  </w:style>
  <w:style w:type="character" w:customStyle="1" w:styleId="WW8Num14z8">
    <w:name w:val="WW8Num14z8"/>
    <w:rsid w:val="00FE7D6B"/>
  </w:style>
  <w:style w:type="character" w:customStyle="1" w:styleId="WW8Num15z0">
    <w:name w:val="WW8Num15z0"/>
    <w:rsid w:val="00FE7D6B"/>
  </w:style>
  <w:style w:type="character" w:customStyle="1" w:styleId="WW8Num15z1">
    <w:name w:val="WW8Num15z1"/>
    <w:rsid w:val="00FE7D6B"/>
  </w:style>
  <w:style w:type="character" w:customStyle="1" w:styleId="WW8Num15z2">
    <w:name w:val="WW8Num15z2"/>
    <w:rsid w:val="00FE7D6B"/>
  </w:style>
  <w:style w:type="character" w:customStyle="1" w:styleId="WW8Num15z3">
    <w:name w:val="WW8Num15z3"/>
    <w:rsid w:val="00FE7D6B"/>
  </w:style>
  <w:style w:type="character" w:customStyle="1" w:styleId="WW8Num15z4">
    <w:name w:val="WW8Num15z4"/>
    <w:rsid w:val="00FE7D6B"/>
  </w:style>
  <w:style w:type="character" w:customStyle="1" w:styleId="WW8Num15z5">
    <w:name w:val="WW8Num15z5"/>
    <w:rsid w:val="00FE7D6B"/>
  </w:style>
  <w:style w:type="character" w:customStyle="1" w:styleId="WW8Num15z6">
    <w:name w:val="WW8Num15z6"/>
    <w:rsid w:val="00FE7D6B"/>
  </w:style>
  <w:style w:type="character" w:customStyle="1" w:styleId="WW8Num15z7">
    <w:name w:val="WW8Num15z7"/>
    <w:rsid w:val="00FE7D6B"/>
  </w:style>
  <w:style w:type="character" w:customStyle="1" w:styleId="WW8Num15z8">
    <w:name w:val="WW8Num15z8"/>
    <w:rsid w:val="00FE7D6B"/>
  </w:style>
  <w:style w:type="character" w:customStyle="1" w:styleId="WW8Num16z0">
    <w:name w:val="WW8Num16z0"/>
    <w:rsid w:val="00FE7D6B"/>
  </w:style>
  <w:style w:type="character" w:customStyle="1" w:styleId="WW8Num16z1">
    <w:name w:val="WW8Num16z1"/>
    <w:rsid w:val="00FE7D6B"/>
  </w:style>
  <w:style w:type="character" w:customStyle="1" w:styleId="WW8Num16z2">
    <w:name w:val="WW8Num16z2"/>
    <w:rsid w:val="00FE7D6B"/>
  </w:style>
  <w:style w:type="character" w:customStyle="1" w:styleId="WW8Num16z3">
    <w:name w:val="WW8Num16z3"/>
    <w:rsid w:val="00FE7D6B"/>
  </w:style>
  <w:style w:type="character" w:customStyle="1" w:styleId="WW8Num16z4">
    <w:name w:val="WW8Num16z4"/>
    <w:rsid w:val="00FE7D6B"/>
  </w:style>
  <w:style w:type="character" w:customStyle="1" w:styleId="WW8Num16z5">
    <w:name w:val="WW8Num16z5"/>
    <w:rsid w:val="00FE7D6B"/>
  </w:style>
  <w:style w:type="character" w:customStyle="1" w:styleId="WW8Num16z6">
    <w:name w:val="WW8Num16z6"/>
    <w:rsid w:val="00FE7D6B"/>
  </w:style>
  <w:style w:type="character" w:customStyle="1" w:styleId="WW8Num16z7">
    <w:name w:val="WW8Num16z7"/>
    <w:rsid w:val="00FE7D6B"/>
  </w:style>
  <w:style w:type="character" w:customStyle="1" w:styleId="WW8Num16z8">
    <w:name w:val="WW8Num16z8"/>
    <w:rsid w:val="00FE7D6B"/>
  </w:style>
  <w:style w:type="character" w:customStyle="1" w:styleId="WW8Num17z0">
    <w:name w:val="WW8Num17z0"/>
    <w:rsid w:val="00FE7D6B"/>
  </w:style>
  <w:style w:type="character" w:customStyle="1" w:styleId="WW8Num17z1">
    <w:name w:val="WW8Num17z1"/>
    <w:rsid w:val="00FE7D6B"/>
  </w:style>
  <w:style w:type="character" w:customStyle="1" w:styleId="WW8Num17z2">
    <w:name w:val="WW8Num17z2"/>
    <w:rsid w:val="00FE7D6B"/>
  </w:style>
  <w:style w:type="character" w:customStyle="1" w:styleId="WW8Num17z3">
    <w:name w:val="WW8Num17z3"/>
    <w:rsid w:val="00FE7D6B"/>
  </w:style>
  <w:style w:type="character" w:customStyle="1" w:styleId="WW8Num17z4">
    <w:name w:val="WW8Num17z4"/>
    <w:rsid w:val="00FE7D6B"/>
  </w:style>
  <w:style w:type="character" w:customStyle="1" w:styleId="WW8Num17z5">
    <w:name w:val="WW8Num17z5"/>
    <w:rsid w:val="00FE7D6B"/>
  </w:style>
  <w:style w:type="character" w:customStyle="1" w:styleId="WW8Num17z6">
    <w:name w:val="WW8Num17z6"/>
    <w:rsid w:val="00FE7D6B"/>
  </w:style>
  <w:style w:type="character" w:customStyle="1" w:styleId="WW8Num17z7">
    <w:name w:val="WW8Num17z7"/>
    <w:rsid w:val="00FE7D6B"/>
  </w:style>
  <w:style w:type="character" w:customStyle="1" w:styleId="WW8Num17z8">
    <w:name w:val="WW8Num17z8"/>
    <w:rsid w:val="00FE7D6B"/>
  </w:style>
  <w:style w:type="character" w:customStyle="1" w:styleId="WW8Num18z0">
    <w:name w:val="WW8Num18z0"/>
    <w:rsid w:val="00FE7D6B"/>
  </w:style>
  <w:style w:type="character" w:customStyle="1" w:styleId="WW8Num18z1">
    <w:name w:val="WW8Num18z1"/>
    <w:rsid w:val="00FE7D6B"/>
  </w:style>
  <w:style w:type="character" w:customStyle="1" w:styleId="WW8Num18z2">
    <w:name w:val="WW8Num18z2"/>
    <w:rsid w:val="00FE7D6B"/>
  </w:style>
  <w:style w:type="character" w:customStyle="1" w:styleId="WW8Num18z3">
    <w:name w:val="WW8Num18z3"/>
    <w:rsid w:val="00FE7D6B"/>
  </w:style>
  <w:style w:type="character" w:customStyle="1" w:styleId="WW8Num18z4">
    <w:name w:val="WW8Num18z4"/>
    <w:rsid w:val="00FE7D6B"/>
  </w:style>
  <w:style w:type="character" w:customStyle="1" w:styleId="WW8Num18z5">
    <w:name w:val="WW8Num18z5"/>
    <w:rsid w:val="00FE7D6B"/>
  </w:style>
  <w:style w:type="character" w:customStyle="1" w:styleId="WW8Num18z6">
    <w:name w:val="WW8Num18z6"/>
    <w:rsid w:val="00FE7D6B"/>
  </w:style>
  <w:style w:type="character" w:customStyle="1" w:styleId="WW8Num18z7">
    <w:name w:val="WW8Num18z7"/>
    <w:rsid w:val="00FE7D6B"/>
  </w:style>
  <w:style w:type="character" w:customStyle="1" w:styleId="WW8Num18z8">
    <w:name w:val="WW8Num18z8"/>
    <w:rsid w:val="00FE7D6B"/>
  </w:style>
  <w:style w:type="character" w:customStyle="1" w:styleId="WW8Num19z0">
    <w:name w:val="WW8Num19z0"/>
    <w:rsid w:val="00FE7D6B"/>
  </w:style>
  <w:style w:type="character" w:customStyle="1" w:styleId="WW8Num19z1">
    <w:name w:val="WW8Num19z1"/>
    <w:rsid w:val="00FE7D6B"/>
  </w:style>
  <w:style w:type="character" w:customStyle="1" w:styleId="WW8Num19z2">
    <w:name w:val="WW8Num19z2"/>
    <w:rsid w:val="00FE7D6B"/>
  </w:style>
  <w:style w:type="character" w:customStyle="1" w:styleId="WW8Num19z3">
    <w:name w:val="WW8Num19z3"/>
    <w:rsid w:val="00FE7D6B"/>
  </w:style>
  <w:style w:type="character" w:customStyle="1" w:styleId="WW8Num19z4">
    <w:name w:val="WW8Num19z4"/>
    <w:rsid w:val="00FE7D6B"/>
  </w:style>
  <w:style w:type="character" w:customStyle="1" w:styleId="WW8Num19z5">
    <w:name w:val="WW8Num19z5"/>
    <w:rsid w:val="00FE7D6B"/>
  </w:style>
  <w:style w:type="character" w:customStyle="1" w:styleId="WW8Num19z6">
    <w:name w:val="WW8Num19z6"/>
    <w:rsid w:val="00FE7D6B"/>
  </w:style>
  <w:style w:type="character" w:customStyle="1" w:styleId="WW8Num19z7">
    <w:name w:val="WW8Num19z7"/>
    <w:rsid w:val="00FE7D6B"/>
  </w:style>
  <w:style w:type="character" w:customStyle="1" w:styleId="WW8Num19z8">
    <w:name w:val="WW8Num19z8"/>
    <w:rsid w:val="00FE7D6B"/>
  </w:style>
  <w:style w:type="character" w:customStyle="1" w:styleId="WW8Num20z0">
    <w:name w:val="WW8Num20z0"/>
    <w:rsid w:val="00FE7D6B"/>
  </w:style>
  <w:style w:type="character" w:customStyle="1" w:styleId="WW8Num20z1">
    <w:name w:val="WW8Num20z1"/>
    <w:rsid w:val="00FE7D6B"/>
  </w:style>
  <w:style w:type="character" w:customStyle="1" w:styleId="WW8Num20z2">
    <w:name w:val="WW8Num20z2"/>
    <w:rsid w:val="00FE7D6B"/>
  </w:style>
  <w:style w:type="character" w:customStyle="1" w:styleId="WW8Num20z3">
    <w:name w:val="WW8Num20z3"/>
    <w:rsid w:val="00FE7D6B"/>
  </w:style>
  <w:style w:type="character" w:customStyle="1" w:styleId="WW8Num20z4">
    <w:name w:val="WW8Num20z4"/>
    <w:rsid w:val="00FE7D6B"/>
  </w:style>
  <w:style w:type="character" w:customStyle="1" w:styleId="WW8Num20z5">
    <w:name w:val="WW8Num20z5"/>
    <w:rsid w:val="00FE7D6B"/>
  </w:style>
  <w:style w:type="character" w:customStyle="1" w:styleId="WW8Num20z6">
    <w:name w:val="WW8Num20z6"/>
    <w:rsid w:val="00FE7D6B"/>
  </w:style>
  <w:style w:type="character" w:customStyle="1" w:styleId="WW8Num20z7">
    <w:name w:val="WW8Num20z7"/>
    <w:rsid w:val="00FE7D6B"/>
  </w:style>
  <w:style w:type="character" w:customStyle="1" w:styleId="WW8Num20z8">
    <w:name w:val="WW8Num20z8"/>
    <w:rsid w:val="00FE7D6B"/>
  </w:style>
  <w:style w:type="character" w:customStyle="1" w:styleId="WW8Num21z0">
    <w:name w:val="WW8Num21z0"/>
    <w:rsid w:val="00FE7D6B"/>
  </w:style>
  <w:style w:type="character" w:customStyle="1" w:styleId="WW8Num21z1">
    <w:name w:val="WW8Num21z1"/>
    <w:rsid w:val="00FE7D6B"/>
  </w:style>
  <w:style w:type="character" w:customStyle="1" w:styleId="WW8Num21z2">
    <w:name w:val="WW8Num21z2"/>
    <w:rsid w:val="00FE7D6B"/>
  </w:style>
  <w:style w:type="character" w:customStyle="1" w:styleId="WW8Num21z3">
    <w:name w:val="WW8Num21z3"/>
    <w:rsid w:val="00FE7D6B"/>
  </w:style>
  <w:style w:type="character" w:customStyle="1" w:styleId="WW8Num21z4">
    <w:name w:val="WW8Num21z4"/>
    <w:rsid w:val="00FE7D6B"/>
  </w:style>
  <w:style w:type="character" w:customStyle="1" w:styleId="WW8Num21z5">
    <w:name w:val="WW8Num21z5"/>
    <w:rsid w:val="00FE7D6B"/>
  </w:style>
  <w:style w:type="character" w:customStyle="1" w:styleId="WW8Num21z6">
    <w:name w:val="WW8Num21z6"/>
    <w:rsid w:val="00FE7D6B"/>
  </w:style>
  <w:style w:type="character" w:customStyle="1" w:styleId="WW8Num21z7">
    <w:name w:val="WW8Num21z7"/>
    <w:rsid w:val="00FE7D6B"/>
  </w:style>
  <w:style w:type="character" w:customStyle="1" w:styleId="WW8Num21z8">
    <w:name w:val="WW8Num21z8"/>
    <w:rsid w:val="00FE7D6B"/>
  </w:style>
  <w:style w:type="character" w:customStyle="1" w:styleId="WW8Num22z0">
    <w:name w:val="WW8Num22z0"/>
    <w:rsid w:val="00FE7D6B"/>
  </w:style>
  <w:style w:type="character" w:customStyle="1" w:styleId="WW8Num22z1">
    <w:name w:val="WW8Num22z1"/>
    <w:rsid w:val="00FE7D6B"/>
  </w:style>
  <w:style w:type="character" w:customStyle="1" w:styleId="WW8Num22z2">
    <w:name w:val="WW8Num22z2"/>
    <w:rsid w:val="00FE7D6B"/>
  </w:style>
  <w:style w:type="character" w:customStyle="1" w:styleId="WW8Num22z3">
    <w:name w:val="WW8Num22z3"/>
    <w:rsid w:val="00FE7D6B"/>
  </w:style>
  <w:style w:type="character" w:customStyle="1" w:styleId="WW8Num22z4">
    <w:name w:val="WW8Num22z4"/>
    <w:rsid w:val="00FE7D6B"/>
  </w:style>
  <w:style w:type="character" w:customStyle="1" w:styleId="WW8Num22z5">
    <w:name w:val="WW8Num22z5"/>
    <w:rsid w:val="00FE7D6B"/>
  </w:style>
  <w:style w:type="character" w:customStyle="1" w:styleId="WW8Num22z6">
    <w:name w:val="WW8Num22z6"/>
    <w:rsid w:val="00FE7D6B"/>
  </w:style>
  <w:style w:type="character" w:customStyle="1" w:styleId="WW8Num22z7">
    <w:name w:val="WW8Num22z7"/>
    <w:rsid w:val="00FE7D6B"/>
  </w:style>
  <w:style w:type="character" w:customStyle="1" w:styleId="WW8Num22z8">
    <w:name w:val="WW8Num22z8"/>
    <w:rsid w:val="00FE7D6B"/>
  </w:style>
  <w:style w:type="character" w:customStyle="1" w:styleId="WW8Num23z0">
    <w:name w:val="WW8Num23z0"/>
    <w:rsid w:val="00FE7D6B"/>
  </w:style>
  <w:style w:type="character" w:customStyle="1" w:styleId="WW8Num23z1">
    <w:name w:val="WW8Num23z1"/>
    <w:rsid w:val="00FE7D6B"/>
  </w:style>
  <w:style w:type="character" w:customStyle="1" w:styleId="WW8Num23z2">
    <w:name w:val="WW8Num23z2"/>
    <w:rsid w:val="00FE7D6B"/>
  </w:style>
  <w:style w:type="character" w:customStyle="1" w:styleId="WW8Num23z3">
    <w:name w:val="WW8Num23z3"/>
    <w:rsid w:val="00FE7D6B"/>
  </w:style>
  <w:style w:type="character" w:customStyle="1" w:styleId="WW8Num23z4">
    <w:name w:val="WW8Num23z4"/>
    <w:rsid w:val="00FE7D6B"/>
  </w:style>
  <w:style w:type="character" w:customStyle="1" w:styleId="WW8Num23z5">
    <w:name w:val="WW8Num23z5"/>
    <w:rsid w:val="00FE7D6B"/>
  </w:style>
  <w:style w:type="character" w:customStyle="1" w:styleId="WW8Num23z6">
    <w:name w:val="WW8Num23z6"/>
    <w:rsid w:val="00FE7D6B"/>
  </w:style>
  <w:style w:type="character" w:customStyle="1" w:styleId="WW8Num23z7">
    <w:name w:val="WW8Num23z7"/>
    <w:rsid w:val="00FE7D6B"/>
  </w:style>
  <w:style w:type="character" w:customStyle="1" w:styleId="WW8Num23z8">
    <w:name w:val="WW8Num23z8"/>
    <w:rsid w:val="00FE7D6B"/>
  </w:style>
  <w:style w:type="character" w:customStyle="1" w:styleId="WW8Num24z0">
    <w:name w:val="WW8Num24z0"/>
    <w:rsid w:val="00FE7D6B"/>
  </w:style>
  <w:style w:type="character" w:customStyle="1" w:styleId="WW8Num24z1">
    <w:name w:val="WW8Num24z1"/>
    <w:rsid w:val="00FE7D6B"/>
  </w:style>
  <w:style w:type="character" w:customStyle="1" w:styleId="WW8Num24z2">
    <w:name w:val="WW8Num24z2"/>
    <w:rsid w:val="00FE7D6B"/>
  </w:style>
  <w:style w:type="character" w:customStyle="1" w:styleId="WW8Num24z3">
    <w:name w:val="WW8Num24z3"/>
    <w:rsid w:val="00FE7D6B"/>
  </w:style>
  <w:style w:type="character" w:customStyle="1" w:styleId="WW8Num24z4">
    <w:name w:val="WW8Num24z4"/>
    <w:rsid w:val="00FE7D6B"/>
  </w:style>
  <w:style w:type="character" w:customStyle="1" w:styleId="WW8Num24z5">
    <w:name w:val="WW8Num24z5"/>
    <w:rsid w:val="00FE7D6B"/>
  </w:style>
  <w:style w:type="character" w:customStyle="1" w:styleId="WW8Num24z6">
    <w:name w:val="WW8Num24z6"/>
    <w:rsid w:val="00FE7D6B"/>
  </w:style>
  <w:style w:type="character" w:customStyle="1" w:styleId="WW8Num24z7">
    <w:name w:val="WW8Num24z7"/>
    <w:rsid w:val="00FE7D6B"/>
  </w:style>
  <w:style w:type="character" w:customStyle="1" w:styleId="WW8Num24z8">
    <w:name w:val="WW8Num24z8"/>
    <w:rsid w:val="00FE7D6B"/>
  </w:style>
  <w:style w:type="character" w:customStyle="1" w:styleId="WW8Num25z0">
    <w:name w:val="WW8Num25z0"/>
    <w:rsid w:val="00FE7D6B"/>
  </w:style>
  <w:style w:type="character" w:customStyle="1" w:styleId="WW8Num25z1">
    <w:name w:val="WW8Num25z1"/>
    <w:rsid w:val="00FE7D6B"/>
  </w:style>
  <w:style w:type="character" w:customStyle="1" w:styleId="WW8Num25z2">
    <w:name w:val="WW8Num25z2"/>
    <w:rsid w:val="00FE7D6B"/>
  </w:style>
  <w:style w:type="character" w:customStyle="1" w:styleId="WW8Num25z3">
    <w:name w:val="WW8Num25z3"/>
    <w:rsid w:val="00FE7D6B"/>
  </w:style>
  <w:style w:type="character" w:customStyle="1" w:styleId="WW8Num25z4">
    <w:name w:val="WW8Num25z4"/>
    <w:rsid w:val="00FE7D6B"/>
  </w:style>
  <w:style w:type="character" w:customStyle="1" w:styleId="WW8Num25z5">
    <w:name w:val="WW8Num25z5"/>
    <w:rsid w:val="00FE7D6B"/>
  </w:style>
  <w:style w:type="character" w:customStyle="1" w:styleId="WW8Num25z6">
    <w:name w:val="WW8Num25z6"/>
    <w:rsid w:val="00FE7D6B"/>
  </w:style>
  <w:style w:type="character" w:customStyle="1" w:styleId="WW8Num25z7">
    <w:name w:val="WW8Num25z7"/>
    <w:rsid w:val="00FE7D6B"/>
  </w:style>
  <w:style w:type="character" w:customStyle="1" w:styleId="WW8Num25z8">
    <w:name w:val="WW8Num25z8"/>
    <w:rsid w:val="00FE7D6B"/>
  </w:style>
  <w:style w:type="character" w:customStyle="1" w:styleId="WW8Num26z0">
    <w:name w:val="WW8Num26z0"/>
    <w:rsid w:val="00FE7D6B"/>
  </w:style>
  <w:style w:type="character" w:customStyle="1" w:styleId="WW8Num26z1">
    <w:name w:val="WW8Num26z1"/>
    <w:rsid w:val="00FE7D6B"/>
  </w:style>
  <w:style w:type="character" w:customStyle="1" w:styleId="WW8Num26z2">
    <w:name w:val="WW8Num26z2"/>
    <w:rsid w:val="00FE7D6B"/>
  </w:style>
  <w:style w:type="character" w:customStyle="1" w:styleId="WW8Num26z3">
    <w:name w:val="WW8Num26z3"/>
    <w:rsid w:val="00FE7D6B"/>
  </w:style>
  <w:style w:type="character" w:customStyle="1" w:styleId="WW8Num26z4">
    <w:name w:val="WW8Num26z4"/>
    <w:rsid w:val="00FE7D6B"/>
  </w:style>
  <w:style w:type="character" w:customStyle="1" w:styleId="WW8Num26z5">
    <w:name w:val="WW8Num26z5"/>
    <w:rsid w:val="00FE7D6B"/>
  </w:style>
  <w:style w:type="character" w:customStyle="1" w:styleId="WW8Num26z6">
    <w:name w:val="WW8Num26z6"/>
    <w:rsid w:val="00FE7D6B"/>
  </w:style>
  <w:style w:type="character" w:customStyle="1" w:styleId="WW8Num26z7">
    <w:name w:val="WW8Num26z7"/>
    <w:rsid w:val="00FE7D6B"/>
  </w:style>
  <w:style w:type="character" w:customStyle="1" w:styleId="WW8Num26z8">
    <w:name w:val="WW8Num26z8"/>
    <w:rsid w:val="00FE7D6B"/>
  </w:style>
  <w:style w:type="character" w:customStyle="1" w:styleId="WW8Num27z0">
    <w:name w:val="WW8Num27z0"/>
    <w:rsid w:val="00FE7D6B"/>
  </w:style>
  <w:style w:type="character" w:customStyle="1" w:styleId="WW8Num27z1">
    <w:name w:val="WW8Num27z1"/>
    <w:rsid w:val="00FE7D6B"/>
  </w:style>
  <w:style w:type="character" w:customStyle="1" w:styleId="WW8Num27z2">
    <w:name w:val="WW8Num27z2"/>
    <w:rsid w:val="00FE7D6B"/>
  </w:style>
  <w:style w:type="character" w:customStyle="1" w:styleId="WW8Num27z3">
    <w:name w:val="WW8Num27z3"/>
    <w:rsid w:val="00FE7D6B"/>
  </w:style>
  <w:style w:type="character" w:customStyle="1" w:styleId="WW8Num27z4">
    <w:name w:val="WW8Num27z4"/>
    <w:rsid w:val="00FE7D6B"/>
  </w:style>
  <w:style w:type="character" w:customStyle="1" w:styleId="WW8Num27z5">
    <w:name w:val="WW8Num27z5"/>
    <w:rsid w:val="00FE7D6B"/>
  </w:style>
  <w:style w:type="character" w:customStyle="1" w:styleId="WW8Num27z6">
    <w:name w:val="WW8Num27z6"/>
    <w:rsid w:val="00FE7D6B"/>
  </w:style>
  <w:style w:type="character" w:customStyle="1" w:styleId="WW8Num27z7">
    <w:name w:val="WW8Num27z7"/>
    <w:rsid w:val="00FE7D6B"/>
  </w:style>
  <w:style w:type="character" w:customStyle="1" w:styleId="WW8Num27z8">
    <w:name w:val="WW8Num27z8"/>
    <w:rsid w:val="00FE7D6B"/>
  </w:style>
  <w:style w:type="character" w:customStyle="1" w:styleId="WW8Num28z0">
    <w:name w:val="WW8Num28z0"/>
    <w:rsid w:val="00FE7D6B"/>
  </w:style>
  <w:style w:type="character" w:customStyle="1" w:styleId="WW8Num28z1">
    <w:name w:val="WW8Num28z1"/>
    <w:rsid w:val="00FE7D6B"/>
  </w:style>
  <w:style w:type="character" w:customStyle="1" w:styleId="WW8Num28z2">
    <w:name w:val="WW8Num28z2"/>
    <w:rsid w:val="00FE7D6B"/>
  </w:style>
  <w:style w:type="character" w:customStyle="1" w:styleId="WW8Num28z3">
    <w:name w:val="WW8Num28z3"/>
    <w:rsid w:val="00FE7D6B"/>
  </w:style>
  <w:style w:type="character" w:customStyle="1" w:styleId="WW8Num28z4">
    <w:name w:val="WW8Num28z4"/>
    <w:rsid w:val="00FE7D6B"/>
  </w:style>
  <w:style w:type="character" w:customStyle="1" w:styleId="WW8Num28z5">
    <w:name w:val="WW8Num28z5"/>
    <w:rsid w:val="00FE7D6B"/>
  </w:style>
  <w:style w:type="character" w:customStyle="1" w:styleId="WW8Num28z6">
    <w:name w:val="WW8Num28z6"/>
    <w:rsid w:val="00FE7D6B"/>
  </w:style>
  <w:style w:type="character" w:customStyle="1" w:styleId="WW8Num28z7">
    <w:name w:val="WW8Num28z7"/>
    <w:rsid w:val="00FE7D6B"/>
  </w:style>
  <w:style w:type="character" w:customStyle="1" w:styleId="WW8Num28z8">
    <w:name w:val="WW8Num28z8"/>
    <w:rsid w:val="00FE7D6B"/>
  </w:style>
  <w:style w:type="character" w:customStyle="1" w:styleId="WW8Num29z0">
    <w:name w:val="WW8Num29z0"/>
    <w:rsid w:val="00FE7D6B"/>
  </w:style>
  <w:style w:type="character" w:customStyle="1" w:styleId="WW8Num29z1">
    <w:name w:val="WW8Num29z1"/>
    <w:rsid w:val="00FE7D6B"/>
  </w:style>
  <w:style w:type="character" w:customStyle="1" w:styleId="WW8Num29z2">
    <w:name w:val="WW8Num29z2"/>
    <w:rsid w:val="00FE7D6B"/>
  </w:style>
  <w:style w:type="character" w:customStyle="1" w:styleId="WW8Num29z3">
    <w:name w:val="WW8Num29z3"/>
    <w:rsid w:val="00FE7D6B"/>
  </w:style>
  <w:style w:type="character" w:customStyle="1" w:styleId="WW8Num29z4">
    <w:name w:val="WW8Num29z4"/>
    <w:rsid w:val="00FE7D6B"/>
  </w:style>
  <w:style w:type="character" w:customStyle="1" w:styleId="WW8Num29z5">
    <w:name w:val="WW8Num29z5"/>
    <w:rsid w:val="00FE7D6B"/>
  </w:style>
  <w:style w:type="character" w:customStyle="1" w:styleId="WW8Num29z6">
    <w:name w:val="WW8Num29z6"/>
    <w:rsid w:val="00FE7D6B"/>
  </w:style>
  <w:style w:type="character" w:customStyle="1" w:styleId="WW8Num29z7">
    <w:name w:val="WW8Num29z7"/>
    <w:rsid w:val="00FE7D6B"/>
  </w:style>
  <w:style w:type="character" w:customStyle="1" w:styleId="WW8Num29z8">
    <w:name w:val="WW8Num29z8"/>
    <w:rsid w:val="00FE7D6B"/>
  </w:style>
  <w:style w:type="character" w:customStyle="1" w:styleId="WW8Num30z0">
    <w:name w:val="WW8Num30z0"/>
    <w:rsid w:val="00FE7D6B"/>
  </w:style>
  <w:style w:type="character" w:customStyle="1" w:styleId="WW8Num30z1">
    <w:name w:val="WW8Num30z1"/>
    <w:rsid w:val="00FE7D6B"/>
  </w:style>
  <w:style w:type="character" w:customStyle="1" w:styleId="WW8Num30z2">
    <w:name w:val="WW8Num30z2"/>
    <w:rsid w:val="00FE7D6B"/>
  </w:style>
  <w:style w:type="character" w:customStyle="1" w:styleId="WW8Num30z3">
    <w:name w:val="WW8Num30z3"/>
    <w:rsid w:val="00FE7D6B"/>
  </w:style>
  <w:style w:type="character" w:customStyle="1" w:styleId="WW8Num30z4">
    <w:name w:val="WW8Num30z4"/>
    <w:rsid w:val="00FE7D6B"/>
  </w:style>
  <w:style w:type="character" w:customStyle="1" w:styleId="WW8Num30z5">
    <w:name w:val="WW8Num30z5"/>
    <w:rsid w:val="00FE7D6B"/>
  </w:style>
  <w:style w:type="character" w:customStyle="1" w:styleId="WW8Num30z6">
    <w:name w:val="WW8Num30z6"/>
    <w:rsid w:val="00FE7D6B"/>
  </w:style>
  <w:style w:type="character" w:customStyle="1" w:styleId="WW8Num30z7">
    <w:name w:val="WW8Num30z7"/>
    <w:rsid w:val="00FE7D6B"/>
  </w:style>
  <w:style w:type="character" w:customStyle="1" w:styleId="WW8Num30z8">
    <w:name w:val="WW8Num30z8"/>
    <w:rsid w:val="00FE7D6B"/>
  </w:style>
  <w:style w:type="character" w:customStyle="1" w:styleId="WW8Num31z0">
    <w:name w:val="WW8Num31z0"/>
    <w:rsid w:val="00FE7D6B"/>
  </w:style>
  <w:style w:type="character" w:customStyle="1" w:styleId="WW8Num31z1">
    <w:name w:val="WW8Num31z1"/>
    <w:rsid w:val="00FE7D6B"/>
  </w:style>
  <w:style w:type="character" w:customStyle="1" w:styleId="WW8Num31z2">
    <w:name w:val="WW8Num31z2"/>
    <w:rsid w:val="00FE7D6B"/>
  </w:style>
  <w:style w:type="character" w:customStyle="1" w:styleId="WW8Num31z3">
    <w:name w:val="WW8Num31z3"/>
    <w:rsid w:val="00FE7D6B"/>
  </w:style>
  <w:style w:type="character" w:customStyle="1" w:styleId="WW8Num31z4">
    <w:name w:val="WW8Num31z4"/>
    <w:rsid w:val="00FE7D6B"/>
  </w:style>
  <w:style w:type="character" w:customStyle="1" w:styleId="WW8Num31z5">
    <w:name w:val="WW8Num31z5"/>
    <w:rsid w:val="00FE7D6B"/>
  </w:style>
  <w:style w:type="character" w:customStyle="1" w:styleId="WW8Num31z6">
    <w:name w:val="WW8Num31z6"/>
    <w:rsid w:val="00FE7D6B"/>
  </w:style>
  <w:style w:type="character" w:customStyle="1" w:styleId="WW8Num31z7">
    <w:name w:val="WW8Num31z7"/>
    <w:rsid w:val="00FE7D6B"/>
  </w:style>
  <w:style w:type="character" w:customStyle="1" w:styleId="WW8Num31z8">
    <w:name w:val="WW8Num31z8"/>
    <w:rsid w:val="00FE7D6B"/>
  </w:style>
  <w:style w:type="character" w:customStyle="1" w:styleId="WW8Num32z0">
    <w:name w:val="WW8Num32z0"/>
    <w:rsid w:val="00FE7D6B"/>
  </w:style>
  <w:style w:type="character" w:customStyle="1" w:styleId="WW8Num32z1">
    <w:name w:val="WW8Num32z1"/>
    <w:rsid w:val="00FE7D6B"/>
  </w:style>
  <w:style w:type="character" w:customStyle="1" w:styleId="WW8Num32z2">
    <w:name w:val="WW8Num32z2"/>
    <w:rsid w:val="00FE7D6B"/>
  </w:style>
  <w:style w:type="character" w:customStyle="1" w:styleId="WW8Num32z3">
    <w:name w:val="WW8Num32z3"/>
    <w:rsid w:val="00FE7D6B"/>
  </w:style>
  <w:style w:type="character" w:customStyle="1" w:styleId="WW8Num32z4">
    <w:name w:val="WW8Num32z4"/>
    <w:rsid w:val="00FE7D6B"/>
  </w:style>
  <w:style w:type="character" w:customStyle="1" w:styleId="WW8Num32z5">
    <w:name w:val="WW8Num32z5"/>
    <w:rsid w:val="00FE7D6B"/>
  </w:style>
  <w:style w:type="character" w:customStyle="1" w:styleId="WW8Num32z6">
    <w:name w:val="WW8Num32z6"/>
    <w:rsid w:val="00FE7D6B"/>
  </w:style>
  <w:style w:type="character" w:customStyle="1" w:styleId="WW8Num32z7">
    <w:name w:val="WW8Num32z7"/>
    <w:rsid w:val="00FE7D6B"/>
  </w:style>
  <w:style w:type="character" w:customStyle="1" w:styleId="WW8Num32z8">
    <w:name w:val="WW8Num32z8"/>
    <w:rsid w:val="00FE7D6B"/>
  </w:style>
  <w:style w:type="character" w:customStyle="1" w:styleId="WW8Num33z0">
    <w:name w:val="WW8Num33z0"/>
    <w:rsid w:val="00FE7D6B"/>
  </w:style>
  <w:style w:type="character" w:customStyle="1" w:styleId="WW8Num33z1">
    <w:name w:val="WW8Num33z1"/>
    <w:rsid w:val="00FE7D6B"/>
  </w:style>
  <w:style w:type="character" w:customStyle="1" w:styleId="WW8Num33z2">
    <w:name w:val="WW8Num33z2"/>
    <w:rsid w:val="00FE7D6B"/>
  </w:style>
  <w:style w:type="character" w:customStyle="1" w:styleId="WW8Num33z3">
    <w:name w:val="WW8Num33z3"/>
    <w:rsid w:val="00FE7D6B"/>
  </w:style>
  <w:style w:type="character" w:customStyle="1" w:styleId="WW8Num33z4">
    <w:name w:val="WW8Num33z4"/>
    <w:rsid w:val="00FE7D6B"/>
  </w:style>
  <w:style w:type="character" w:customStyle="1" w:styleId="WW8Num33z5">
    <w:name w:val="WW8Num33z5"/>
    <w:rsid w:val="00FE7D6B"/>
  </w:style>
  <w:style w:type="character" w:customStyle="1" w:styleId="WW8Num33z6">
    <w:name w:val="WW8Num33z6"/>
    <w:rsid w:val="00FE7D6B"/>
  </w:style>
  <w:style w:type="character" w:customStyle="1" w:styleId="WW8Num33z7">
    <w:name w:val="WW8Num33z7"/>
    <w:rsid w:val="00FE7D6B"/>
  </w:style>
  <w:style w:type="character" w:customStyle="1" w:styleId="WW8Num33z8">
    <w:name w:val="WW8Num33z8"/>
    <w:rsid w:val="00FE7D6B"/>
  </w:style>
  <w:style w:type="character" w:customStyle="1" w:styleId="WW8Num34z0">
    <w:name w:val="WW8Num34z0"/>
    <w:rsid w:val="00FE7D6B"/>
  </w:style>
  <w:style w:type="character" w:customStyle="1" w:styleId="WW8Num34z1">
    <w:name w:val="WW8Num34z1"/>
    <w:rsid w:val="00FE7D6B"/>
  </w:style>
  <w:style w:type="character" w:customStyle="1" w:styleId="WW8Num34z2">
    <w:name w:val="WW8Num34z2"/>
    <w:rsid w:val="00FE7D6B"/>
  </w:style>
  <w:style w:type="character" w:customStyle="1" w:styleId="WW8Num34z3">
    <w:name w:val="WW8Num34z3"/>
    <w:rsid w:val="00FE7D6B"/>
  </w:style>
  <w:style w:type="character" w:customStyle="1" w:styleId="WW8Num34z4">
    <w:name w:val="WW8Num34z4"/>
    <w:rsid w:val="00FE7D6B"/>
  </w:style>
  <w:style w:type="character" w:customStyle="1" w:styleId="WW8Num34z5">
    <w:name w:val="WW8Num34z5"/>
    <w:rsid w:val="00FE7D6B"/>
  </w:style>
  <w:style w:type="character" w:customStyle="1" w:styleId="WW8Num34z6">
    <w:name w:val="WW8Num34z6"/>
    <w:rsid w:val="00FE7D6B"/>
  </w:style>
  <w:style w:type="character" w:customStyle="1" w:styleId="WW8Num34z7">
    <w:name w:val="WW8Num34z7"/>
    <w:rsid w:val="00FE7D6B"/>
  </w:style>
  <w:style w:type="character" w:customStyle="1" w:styleId="WW8Num34z8">
    <w:name w:val="WW8Num34z8"/>
    <w:rsid w:val="00FE7D6B"/>
  </w:style>
  <w:style w:type="character" w:customStyle="1" w:styleId="11">
    <w:name w:val="Основной шрифт абзаца1"/>
    <w:rsid w:val="00FE7D6B"/>
  </w:style>
  <w:style w:type="character" w:styleId="a3">
    <w:name w:val="page number"/>
    <w:basedOn w:val="11"/>
    <w:rsid w:val="00FE7D6B"/>
  </w:style>
  <w:style w:type="character" w:customStyle="1" w:styleId="a4">
    <w:name w:val="Текст выноски Знак"/>
    <w:rsid w:val="00FE7D6B"/>
    <w:rPr>
      <w:rFonts w:ascii="Tahoma" w:hAnsi="Tahoma" w:cs="Tahoma"/>
      <w:sz w:val="16"/>
      <w:szCs w:val="16"/>
    </w:rPr>
  </w:style>
  <w:style w:type="character" w:customStyle="1" w:styleId="12">
    <w:name w:val="Знак примечания1"/>
    <w:rsid w:val="00FE7D6B"/>
    <w:rPr>
      <w:sz w:val="16"/>
      <w:szCs w:val="16"/>
    </w:rPr>
  </w:style>
  <w:style w:type="character" w:customStyle="1" w:styleId="a5">
    <w:name w:val="Текст примечания Знак"/>
    <w:basedOn w:val="11"/>
    <w:rsid w:val="00FE7D6B"/>
  </w:style>
  <w:style w:type="character" w:customStyle="1" w:styleId="a6">
    <w:name w:val="Тема примечания Знак"/>
    <w:rsid w:val="00FE7D6B"/>
    <w:rPr>
      <w:b/>
      <w:bCs/>
    </w:rPr>
  </w:style>
  <w:style w:type="character" w:styleId="a7">
    <w:name w:val="Placeholder Text"/>
    <w:rsid w:val="00FE7D6B"/>
    <w:rPr>
      <w:color w:val="808080"/>
    </w:rPr>
  </w:style>
  <w:style w:type="character" w:styleId="a8">
    <w:name w:val="Hyperlink"/>
    <w:rsid w:val="00FE7D6B"/>
    <w:rPr>
      <w:color w:val="0000FF"/>
      <w:u w:val="single"/>
    </w:rPr>
  </w:style>
  <w:style w:type="character" w:customStyle="1" w:styleId="a9">
    <w:name w:val="Текст Знак"/>
    <w:rsid w:val="00FE7D6B"/>
    <w:rPr>
      <w:rFonts w:ascii="Courier New" w:hAnsi="Courier New" w:cs="Courier New"/>
    </w:rPr>
  </w:style>
  <w:style w:type="paragraph" w:customStyle="1" w:styleId="13">
    <w:name w:val="Заголовок1"/>
    <w:basedOn w:val="a"/>
    <w:next w:val="aa"/>
    <w:rsid w:val="00FE7D6B"/>
    <w:pPr>
      <w:keepNext/>
      <w:spacing w:before="240" w:after="120"/>
    </w:pPr>
    <w:rPr>
      <w:rFonts w:ascii="Liberation Sans" w:eastAsia="Microsoft YaHei" w:hAnsi="Liberation Sans" w:cs="Mangal"/>
      <w:sz w:val="28"/>
      <w:szCs w:val="28"/>
    </w:rPr>
  </w:style>
  <w:style w:type="paragraph" w:styleId="aa">
    <w:name w:val="Body Text"/>
    <w:basedOn w:val="a"/>
    <w:rsid w:val="00FE7D6B"/>
    <w:pPr>
      <w:jc w:val="both"/>
    </w:pPr>
    <w:rPr>
      <w:sz w:val="28"/>
    </w:rPr>
  </w:style>
  <w:style w:type="paragraph" w:styleId="ab">
    <w:name w:val="List"/>
    <w:basedOn w:val="aa"/>
    <w:rsid w:val="00FE7D6B"/>
    <w:rPr>
      <w:rFonts w:cs="Mangal"/>
    </w:rPr>
  </w:style>
  <w:style w:type="paragraph" w:styleId="ac">
    <w:name w:val="caption"/>
    <w:basedOn w:val="a"/>
    <w:qFormat/>
    <w:rsid w:val="00FE7D6B"/>
    <w:pPr>
      <w:suppressLineNumbers/>
      <w:spacing w:before="120" w:after="120"/>
    </w:pPr>
    <w:rPr>
      <w:rFonts w:cs="Mangal"/>
      <w:i/>
      <w:iCs/>
    </w:rPr>
  </w:style>
  <w:style w:type="paragraph" w:customStyle="1" w:styleId="31">
    <w:name w:val="Указатель3"/>
    <w:basedOn w:val="a"/>
    <w:rsid w:val="00FE7D6B"/>
    <w:pPr>
      <w:suppressLineNumbers/>
    </w:pPr>
    <w:rPr>
      <w:rFonts w:cs="Mangal"/>
    </w:rPr>
  </w:style>
  <w:style w:type="paragraph" w:customStyle="1" w:styleId="21">
    <w:name w:val="Название объекта2"/>
    <w:basedOn w:val="a"/>
    <w:rsid w:val="00FE7D6B"/>
    <w:pPr>
      <w:suppressLineNumbers/>
      <w:spacing w:before="120" w:after="120"/>
    </w:pPr>
    <w:rPr>
      <w:rFonts w:cs="Mangal"/>
      <w:i/>
      <w:iCs/>
    </w:rPr>
  </w:style>
  <w:style w:type="paragraph" w:customStyle="1" w:styleId="22">
    <w:name w:val="Указатель2"/>
    <w:basedOn w:val="a"/>
    <w:rsid w:val="00FE7D6B"/>
    <w:pPr>
      <w:suppressLineNumbers/>
    </w:pPr>
    <w:rPr>
      <w:rFonts w:cs="Mangal"/>
    </w:rPr>
  </w:style>
  <w:style w:type="paragraph" w:customStyle="1" w:styleId="14">
    <w:name w:val="Название объекта1"/>
    <w:basedOn w:val="a"/>
    <w:rsid w:val="00FE7D6B"/>
    <w:pPr>
      <w:suppressLineNumbers/>
      <w:spacing w:before="120" w:after="120"/>
    </w:pPr>
    <w:rPr>
      <w:rFonts w:cs="Mangal"/>
      <w:i/>
      <w:iCs/>
    </w:rPr>
  </w:style>
  <w:style w:type="paragraph" w:customStyle="1" w:styleId="15">
    <w:name w:val="Указатель1"/>
    <w:basedOn w:val="a"/>
    <w:rsid w:val="00FE7D6B"/>
    <w:pPr>
      <w:suppressLineNumbers/>
    </w:pPr>
    <w:rPr>
      <w:rFonts w:cs="Mangal"/>
    </w:rPr>
  </w:style>
  <w:style w:type="paragraph" w:customStyle="1" w:styleId="210">
    <w:name w:val="Основной текст 21"/>
    <w:basedOn w:val="a"/>
    <w:rsid w:val="00FE7D6B"/>
    <w:pPr>
      <w:jc w:val="both"/>
    </w:pPr>
    <w:rPr>
      <w:sz w:val="32"/>
    </w:rPr>
  </w:style>
  <w:style w:type="paragraph" w:styleId="ad">
    <w:name w:val="Body Text Indent"/>
    <w:basedOn w:val="a"/>
    <w:rsid w:val="00FE7D6B"/>
    <w:pPr>
      <w:ind w:left="510"/>
      <w:jc w:val="both"/>
    </w:pPr>
    <w:rPr>
      <w:sz w:val="32"/>
    </w:rPr>
  </w:style>
  <w:style w:type="paragraph" w:customStyle="1" w:styleId="211">
    <w:name w:val="Основной текст с отступом 21"/>
    <w:basedOn w:val="a"/>
    <w:rsid w:val="00FE7D6B"/>
    <w:pPr>
      <w:ind w:left="510"/>
      <w:jc w:val="both"/>
    </w:pPr>
    <w:rPr>
      <w:sz w:val="28"/>
    </w:rPr>
  </w:style>
  <w:style w:type="paragraph" w:customStyle="1" w:styleId="ae">
    <w:name w:val="Верхний и нижний колонтитулы"/>
    <w:basedOn w:val="a"/>
    <w:rsid w:val="00FE7D6B"/>
    <w:pPr>
      <w:suppressLineNumbers/>
      <w:tabs>
        <w:tab w:val="center" w:pos="4819"/>
        <w:tab w:val="right" w:pos="9638"/>
      </w:tabs>
    </w:pPr>
  </w:style>
  <w:style w:type="paragraph" w:styleId="af">
    <w:name w:val="header"/>
    <w:basedOn w:val="a"/>
    <w:link w:val="af0"/>
    <w:uiPriority w:val="99"/>
    <w:rsid w:val="00FE7D6B"/>
  </w:style>
  <w:style w:type="paragraph" w:styleId="af1">
    <w:name w:val="footer"/>
    <w:basedOn w:val="a"/>
    <w:link w:val="af2"/>
    <w:uiPriority w:val="99"/>
    <w:rsid w:val="00FE7D6B"/>
  </w:style>
  <w:style w:type="paragraph" w:styleId="af3">
    <w:name w:val="Balloon Text"/>
    <w:basedOn w:val="a"/>
    <w:rsid w:val="00FE7D6B"/>
    <w:rPr>
      <w:rFonts w:ascii="Tahoma" w:hAnsi="Tahoma" w:cs="Tahoma"/>
      <w:sz w:val="16"/>
      <w:szCs w:val="16"/>
    </w:rPr>
  </w:style>
  <w:style w:type="paragraph" w:customStyle="1" w:styleId="16">
    <w:name w:val="Текст примечания1"/>
    <w:basedOn w:val="a"/>
    <w:rsid w:val="00FE7D6B"/>
    <w:rPr>
      <w:sz w:val="20"/>
      <w:szCs w:val="20"/>
    </w:rPr>
  </w:style>
  <w:style w:type="paragraph" w:styleId="af4">
    <w:name w:val="annotation subject"/>
    <w:basedOn w:val="16"/>
    <w:next w:val="16"/>
    <w:rsid w:val="00FE7D6B"/>
    <w:rPr>
      <w:b/>
      <w:bCs/>
    </w:rPr>
  </w:style>
  <w:style w:type="paragraph" w:styleId="af5">
    <w:name w:val="Revision"/>
    <w:rsid w:val="00FE7D6B"/>
    <w:pPr>
      <w:suppressAutoHyphens/>
    </w:pPr>
    <w:rPr>
      <w:sz w:val="24"/>
      <w:szCs w:val="24"/>
      <w:lang w:eastAsia="zh-CN"/>
    </w:rPr>
  </w:style>
  <w:style w:type="paragraph" w:customStyle="1" w:styleId="17">
    <w:name w:val="Текст1"/>
    <w:basedOn w:val="a"/>
    <w:rsid w:val="00FE7D6B"/>
    <w:rPr>
      <w:rFonts w:ascii="Courier New" w:hAnsi="Courier New" w:cs="Courier New"/>
      <w:sz w:val="20"/>
      <w:szCs w:val="20"/>
    </w:rPr>
  </w:style>
  <w:style w:type="paragraph" w:customStyle="1" w:styleId="Standard">
    <w:name w:val="Standard"/>
    <w:rsid w:val="00FE7D6B"/>
    <w:pPr>
      <w:suppressAutoHyphens/>
    </w:pPr>
    <w:rPr>
      <w:rFonts w:eastAsia="Lucida Sans Unicode" w:cs="Mangal"/>
      <w:kern w:val="2"/>
      <w:sz w:val="24"/>
      <w:szCs w:val="24"/>
      <w:lang w:eastAsia="zh-CN" w:bidi="hi-IN"/>
    </w:rPr>
  </w:style>
  <w:style w:type="paragraph" w:styleId="af6">
    <w:name w:val="List Paragraph"/>
    <w:basedOn w:val="a"/>
    <w:qFormat/>
    <w:rsid w:val="00FE7D6B"/>
    <w:pPr>
      <w:ind w:left="720"/>
      <w:contextualSpacing/>
    </w:pPr>
  </w:style>
  <w:style w:type="paragraph" w:customStyle="1" w:styleId="af7">
    <w:name w:val="Знак Знак Знак Знак Знак Знак Знак"/>
    <w:basedOn w:val="a"/>
    <w:rsid w:val="00FE7D6B"/>
    <w:pPr>
      <w:spacing w:after="160" w:line="240" w:lineRule="exact"/>
    </w:pPr>
    <w:rPr>
      <w:rFonts w:ascii="Arial" w:hAnsi="Arial" w:cs="Arial"/>
      <w:sz w:val="20"/>
      <w:szCs w:val="20"/>
      <w:lang w:val="en-US"/>
    </w:rPr>
  </w:style>
  <w:style w:type="paragraph" w:customStyle="1" w:styleId="18">
    <w:name w:val="Знак Знак1 Знак"/>
    <w:basedOn w:val="a"/>
    <w:rsid w:val="00FE7D6B"/>
    <w:pPr>
      <w:spacing w:after="160" w:line="240" w:lineRule="exact"/>
    </w:pPr>
    <w:rPr>
      <w:rFonts w:ascii="Verdana" w:hAnsi="Verdana" w:cs="Verdana"/>
      <w:sz w:val="20"/>
      <w:szCs w:val="20"/>
      <w:lang w:val="en-US"/>
    </w:rPr>
  </w:style>
  <w:style w:type="paragraph" w:customStyle="1" w:styleId="af8">
    <w:name w:val="Содержимое таблицы"/>
    <w:basedOn w:val="a"/>
    <w:rsid w:val="00FE7D6B"/>
    <w:pPr>
      <w:suppressLineNumbers/>
    </w:pPr>
  </w:style>
  <w:style w:type="paragraph" w:customStyle="1" w:styleId="af9">
    <w:name w:val="Заголовок таблицы"/>
    <w:basedOn w:val="af8"/>
    <w:rsid w:val="00FE7D6B"/>
    <w:pPr>
      <w:jc w:val="center"/>
    </w:pPr>
    <w:rPr>
      <w:b/>
      <w:bCs/>
    </w:rPr>
  </w:style>
  <w:style w:type="paragraph" w:customStyle="1" w:styleId="afa">
    <w:name w:val="Содержимое врезки"/>
    <w:basedOn w:val="a"/>
    <w:rsid w:val="00FE7D6B"/>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numbering" w:customStyle="1" w:styleId="19">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2">
    <w:name w:val="Нижний колонтитул Знак"/>
    <w:basedOn w:val="a0"/>
    <w:link w:val="af1"/>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d">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a">
    <w:name w:val="Сетка таблицы1"/>
    <w:basedOn w:val="a1"/>
    <w:next w:val="afc"/>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b">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86412B"/>
    <w:rPr>
      <w:color w:val="954F72" w:themeColor="followedHyperlink"/>
      <w:u w:val="single"/>
    </w:rPr>
  </w:style>
  <w:style w:type="paragraph" w:customStyle="1" w:styleId="27">
    <w:name w:val="Текст2"/>
    <w:basedOn w:val="a"/>
    <w:rsid w:val="00BF2DE5"/>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1c">
    <w:name w:val="Верхний колонтитул1"/>
    <w:basedOn w:val="a"/>
    <w:rsid w:val="00A64829"/>
    <w:pPr>
      <w:tabs>
        <w:tab w:val="center" w:pos="4153"/>
        <w:tab w:val="right" w:pos="8306"/>
      </w:tabs>
    </w:pPr>
    <w:rPr>
      <w:rFonts w:eastAsia="Tahoma" w:cs="Noto Sans Devanagari"/>
      <w:color w:val="000000"/>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1F"/>
    <w:pPr>
      <w:suppressAutoHyphens/>
    </w:pPr>
    <w:rPr>
      <w:sz w:val="24"/>
      <w:szCs w:val="24"/>
      <w:lang w:eastAsia="zh-CN"/>
    </w:rPr>
  </w:style>
  <w:style w:type="paragraph" w:styleId="1">
    <w:name w:val="heading 1"/>
    <w:basedOn w:val="a"/>
    <w:next w:val="a"/>
    <w:link w:val="10"/>
    <w:uiPriority w:val="99"/>
    <w:qFormat/>
    <w:rsid w:val="00FE7D6B"/>
    <w:pPr>
      <w:keepNext/>
      <w:numPr>
        <w:numId w:val="1"/>
      </w:numPr>
      <w:jc w:val="center"/>
      <w:outlineLvl w:val="0"/>
    </w:pPr>
    <w:rPr>
      <w:sz w:val="28"/>
    </w:rPr>
  </w:style>
  <w:style w:type="paragraph" w:styleId="2">
    <w:name w:val="heading 2"/>
    <w:basedOn w:val="a"/>
    <w:next w:val="a"/>
    <w:qFormat/>
    <w:rsid w:val="00FE7D6B"/>
    <w:pPr>
      <w:keepNext/>
      <w:numPr>
        <w:ilvl w:val="1"/>
        <w:numId w:val="1"/>
      </w:numPr>
      <w:jc w:val="center"/>
      <w:outlineLvl w:val="1"/>
    </w:pPr>
    <w:rPr>
      <w:sz w:val="36"/>
    </w:rPr>
  </w:style>
  <w:style w:type="paragraph" w:styleId="3">
    <w:name w:val="heading 3"/>
    <w:basedOn w:val="a"/>
    <w:next w:val="a"/>
    <w:qFormat/>
    <w:rsid w:val="00FE7D6B"/>
    <w:pPr>
      <w:keepNext/>
      <w:numPr>
        <w:ilvl w:val="2"/>
        <w:numId w:val="1"/>
      </w:numPr>
      <w:jc w:val="both"/>
      <w:outlineLvl w:val="2"/>
    </w:pPr>
    <w:rPr>
      <w:sz w:val="28"/>
    </w:rPr>
  </w:style>
  <w:style w:type="paragraph" w:styleId="4">
    <w:name w:val="heading 4"/>
    <w:basedOn w:val="a"/>
    <w:next w:val="a"/>
    <w:qFormat/>
    <w:rsid w:val="00FE7D6B"/>
    <w:pPr>
      <w:keepNext/>
      <w:numPr>
        <w:ilvl w:val="3"/>
        <w:numId w:val="1"/>
      </w:numPr>
      <w:jc w:val="both"/>
      <w:outlineLvl w:val="3"/>
    </w:pPr>
    <w:rPr>
      <w:sz w:val="32"/>
    </w:rPr>
  </w:style>
  <w:style w:type="paragraph" w:styleId="5">
    <w:name w:val="heading 5"/>
    <w:basedOn w:val="a"/>
    <w:next w:val="a"/>
    <w:qFormat/>
    <w:rsid w:val="00FE7D6B"/>
    <w:pPr>
      <w:keepNext/>
      <w:numPr>
        <w:ilvl w:val="4"/>
        <w:numId w:val="1"/>
      </w:numPr>
      <w:outlineLvl w:val="4"/>
    </w:pPr>
    <w:rPr>
      <w:b/>
      <w:bCs/>
      <w:sz w:val="28"/>
    </w:rPr>
  </w:style>
  <w:style w:type="paragraph" w:styleId="6">
    <w:name w:val="heading 6"/>
    <w:basedOn w:val="a"/>
    <w:next w:val="a"/>
    <w:qFormat/>
    <w:rsid w:val="00FE7D6B"/>
    <w:pPr>
      <w:keepNext/>
      <w:numPr>
        <w:ilvl w:val="5"/>
        <w:numId w:val="1"/>
      </w:numPr>
      <w:outlineLvl w:val="5"/>
    </w:pPr>
    <w:rPr>
      <w:sz w:val="28"/>
    </w:rPr>
  </w:style>
  <w:style w:type="paragraph" w:styleId="7">
    <w:name w:val="heading 7"/>
    <w:basedOn w:val="a"/>
    <w:next w:val="a"/>
    <w:qFormat/>
    <w:rsid w:val="00FE7D6B"/>
    <w:pPr>
      <w:keepNext/>
      <w:numPr>
        <w:ilvl w:val="6"/>
        <w:numId w:val="1"/>
      </w:numPr>
      <w:outlineLvl w:val="6"/>
    </w:pPr>
    <w:rPr>
      <w:b/>
      <w:bCs/>
      <w:sz w:val="28"/>
    </w:rPr>
  </w:style>
  <w:style w:type="paragraph" w:styleId="8">
    <w:name w:val="heading 8"/>
    <w:basedOn w:val="a"/>
    <w:next w:val="a"/>
    <w:qFormat/>
    <w:rsid w:val="00FE7D6B"/>
    <w:pPr>
      <w:keepNext/>
      <w:numPr>
        <w:ilvl w:val="7"/>
        <w:numId w:val="1"/>
      </w:numPr>
      <w:outlineLvl w:val="7"/>
    </w:pPr>
    <w:rPr>
      <w:sz w:val="28"/>
    </w:rPr>
  </w:style>
  <w:style w:type="paragraph" w:styleId="9">
    <w:name w:val="heading 9"/>
    <w:basedOn w:val="a"/>
    <w:next w:val="a"/>
    <w:qFormat/>
    <w:rsid w:val="00FE7D6B"/>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E7D6B"/>
  </w:style>
  <w:style w:type="character" w:customStyle="1" w:styleId="WW8Num1z1">
    <w:name w:val="WW8Num1z1"/>
    <w:rsid w:val="00FE7D6B"/>
  </w:style>
  <w:style w:type="character" w:customStyle="1" w:styleId="WW8Num1z2">
    <w:name w:val="WW8Num1z2"/>
    <w:rsid w:val="00FE7D6B"/>
  </w:style>
  <w:style w:type="character" w:customStyle="1" w:styleId="WW8Num1z3">
    <w:name w:val="WW8Num1z3"/>
    <w:rsid w:val="00FE7D6B"/>
  </w:style>
  <w:style w:type="character" w:customStyle="1" w:styleId="WW8Num1z4">
    <w:name w:val="WW8Num1z4"/>
    <w:rsid w:val="00FE7D6B"/>
  </w:style>
  <w:style w:type="character" w:customStyle="1" w:styleId="WW8Num1z5">
    <w:name w:val="WW8Num1z5"/>
    <w:rsid w:val="00FE7D6B"/>
  </w:style>
  <w:style w:type="character" w:customStyle="1" w:styleId="WW8Num1z6">
    <w:name w:val="WW8Num1z6"/>
    <w:rsid w:val="00FE7D6B"/>
  </w:style>
  <w:style w:type="character" w:customStyle="1" w:styleId="WW8Num1z7">
    <w:name w:val="WW8Num1z7"/>
    <w:rsid w:val="00FE7D6B"/>
  </w:style>
  <w:style w:type="character" w:customStyle="1" w:styleId="WW8Num1z8">
    <w:name w:val="WW8Num1z8"/>
    <w:rsid w:val="00FE7D6B"/>
  </w:style>
  <w:style w:type="character" w:customStyle="1" w:styleId="30">
    <w:name w:val="Основной шрифт абзаца3"/>
    <w:rsid w:val="00FE7D6B"/>
  </w:style>
  <w:style w:type="character" w:customStyle="1" w:styleId="20">
    <w:name w:val="Основной шрифт абзаца2"/>
    <w:rsid w:val="00FE7D6B"/>
  </w:style>
  <w:style w:type="character" w:customStyle="1" w:styleId="WW8Num2z0">
    <w:name w:val="WW8Num2z0"/>
    <w:rsid w:val="00FE7D6B"/>
    <w:rPr>
      <w:rFonts w:ascii="Times New Roman" w:eastAsia="Times New Roman" w:hAnsi="Times New Roman" w:cs="Times New Roman" w:hint="default"/>
    </w:rPr>
  </w:style>
  <w:style w:type="character" w:customStyle="1" w:styleId="WW8Num2z1">
    <w:name w:val="WW8Num2z1"/>
    <w:rsid w:val="00FE7D6B"/>
    <w:rPr>
      <w:rFonts w:ascii="Courier New" w:hAnsi="Courier New" w:cs="Courier New" w:hint="default"/>
    </w:rPr>
  </w:style>
  <w:style w:type="character" w:customStyle="1" w:styleId="WW8Num2z2">
    <w:name w:val="WW8Num2z2"/>
    <w:rsid w:val="00FE7D6B"/>
    <w:rPr>
      <w:rFonts w:ascii="Wingdings" w:hAnsi="Wingdings" w:cs="Wingdings" w:hint="default"/>
    </w:rPr>
  </w:style>
  <w:style w:type="character" w:customStyle="1" w:styleId="WW8Num2z3">
    <w:name w:val="WW8Num2z3"/>
    <w:rsid w:val="00FE7D6B"/>
    <w:rPr>
      <w:rFonts w:ascii="Symbol" w:hAnsi="Symbol" w:cs="Symbol" w:hint="default"/>
    </w:rPr>
  </w:style>
  <w:style w:type="character" w:customStyle="1" w:styleId="WW8Num3z0">
    <w:name w:val="WW8Num3z0"/>
    <w:rsid w:val="00FE7D6B"/>
  </w:style>
  <w:style w:type="character" w:customStyle="1" w:styleId="WW8Num3z1">
    <w:name w:val="WW8Num3z1"/>
    <w:rsid w:val="00FE7D6B"/>
  </w:style>
  <w:style w:type="character" w:customStyle="1" w:styleId="WW8Num3z2">
    <w:name w:val="WW8Num3z2"/>
    <w:rsid w:val="00FE7D6B"/>
  </w:style>
  <w:style w:type="character" w:customStyle="1" w:styleId="WW8Num3z3">
    <w:name w:val="WW8Num3z3"/>
    <w:rsid w:val="00FE7D6B"/>
  </w:style>
  <w:style w:type="character" w:customStyle="1" w:styleId="WW8Num3z4">
    <w:name w:val="WW8Num3z4"/>
    <w:rsid w:val="00FE7D6B"/>
  </w:style>
  <w:style w:type="character" w:customStyle="1" w:styleId="WW8Num3z5">
    <w:name w:val="WW8Num3z5"/>
    <w:rsid w:val="00FE7D6B"/>
  </w:style>
  <w:style w:type="character" w:customStyle="1" w:styleId="WW8Num3z6">
    <w:name w:val="WW8Num3z6"/>
    <w:rsid w:val="00FE7D6B"/>
  </w:style>
  <w:style w:type="character" w:customStyle="1" w:styleId="WW8Num3z7">
    <w:name w:val="WW8Num3z7"/>
    <w:rsid w:val="00FE7D6B"/>
  </w:style>
  <w:style w:type="character" w:customStyle="1" w:styleId="WW8Num3z8">
    <w:name w:val="WW8Num3z8"/>
    <w:rsid w:val="00FE7D6B"/>
  </w:style>
  <w:style w:type="character" w:customStyle="1" w:styleId="WW8Num4z0">
    <w:name w:val="WW8Num4z0"/>
    <w:rsid w:val="00FE7D6B"/>
  </w:style>
  <w:style w:type="character" w:customStyle="1" w:styleId="WW8Num4z1">
    <w:name w:val="WW8Num4z1"/>
    <w:rsid w:val="00FE7D6B"/>
  </w:style>
  <w:style w:type="character" w:customStyle="1" w:styleId="WW8Num4z2">
    <w:name w:val="WW8Num4z2"/>
    <w:rsid w:val="00FE7D6B"/>
  </w:style>
  <w:style w:type="character" w:customStyle="1" w:styleId="WW8Num4z3">
    <w:name w:val="WW8Num4z3"/>
    <w:rsid w:val="00FE7D6B"/>
  </w:style>
  <w:style w:type="character" w:customStyle="1" w:styleId="WW8Num4z4">
    <w:name w:val="WW8Num4z4"/>
    <w:rsid w:val="00FE7D6B"/>
  </w:style>
  <w:style w:type="character" w:customStyle="1" w:styleId="WW8Num4z5">
    <w:name w:val="WW8Num4z5"/>
    <w:rsid w:val="00FE7D6B"/>
  </w:style>
  <w:style w:type="character" w:customStyle="1" w:styleId="WW8Num4z6">
    <w:name w:val="WW8Num4z6"/>
    <w:rsid w:val="00FE7D6B"/>
  </w:style>
  <w:style w:type="character" w:customStyle="1" w:styleId="WW8Num4z7">
    <w:name w:val="WW8Num4z7"/>
    <w:rsid w:val="00FE7D6B"/>
  </w:style>
  <w:style w:type="character" w:customStyle="1" w:styleId="WW8Num4z8">
    <w:name w:val="WW8Num4z8"/>
    <w:rsid w:val="00FE7D6B"/>
  </w:style>
  <w:style w:type="character" w:customStyle="1" w:styleId="WW8Num5z0">
    <w:name w:val="WW8Num5z0"/>
    <w:rsid w:val="00FE7D6B"/>
  </w:style>
  <w:style w:type="character" w:customStyle="1" w:styleId="WW8Num5z1">
    <w:name w:val="WW8Num5z1"/>
    <w:rsid w:val="00FE7D6B"/>
  </w:style>
  <w:style w:type="character" w:customStyle="1" w:styleId="WW8Num5z2">
    <w:name w:val="WW8Num5z2"/>
    <w:rsid w:val="00FE7D6B"/>
  </w:style>
  <w:style w:type="character" w:customStyle="1" w:styleId="WW8Num5z3">
    <w:name w:val="WW8Num5z3"/>
    <w:rsid w:val="00FE7D6B"/>
  </w:style>
  <w:style w:type="character" w:customStyle="1" w:styleId="WW8Num5z4">
    <w:name w:val="WW8Num5z4"/>
    <w:rsid w:val="00FE7D6B"/>
  </w:style>
  <w:style w:type="character" w:customStyle="1" w:styleId="WW8Num5z5">
    <w:name w:val="WW8Num5z5"/>
    <w:rsid w:val="00FE7D6B"/>
  </w:style>
  <w:style w:type="character" w:customStyle="1" w:styleId="WW8Num5z6">
    <w:name w:val="WW8Num5z6"/>
    <w:rsid w:val="00FE7D6B"/>
  </w:style>
  <w:style w:type="character" w:customStyle="1" w:styleId="WW8Num5z7">
    <w:name w:val="WW8Num5z7"/>
    <w:rsid w:val="00FE7D6B"/>
  </w:style>
  <w:style w:type="character" w:customStyle="1" w:styleId="WW8Num5z8">
    <w:name w:val="WW8Num5z8"/>
    <w:rsid w:val="00FE7D6B"/>
  </w:style>
  <w:style w:type="character" w:customStyle="1" w:styleId="WW8Num6z0">
    <w:name w:val="WW8Num6z0"/>
    <w:rsid w:val="00FE7D6B"/>
    <w:rPr>
      <w:rFonts w:ascii="Times New Roman" w:eastAsia="Times New Roman" w:hAnsi="Times New Roman" w:cs="Times New Roman" w:hint="default"/>
    </w:rPr>
  </w:style>
  <w:style w:type="character" w:customStyle="1" w:styleId="WW8Num6z1">
    <w:name w:val="WW8Num6z1"/>
    <w:rsid w:val="00FE7D6B"/>
    <w:rPr>
      <w:rFonts w:ascii="Courier New" w:hAnsi="Courier New" w:cs="Courier New" w:hint="default"/>
    </w:rPr>
  </w:style>
  <w:style w:type="character" w:customStyle="1" w:styleId="WW8Num6z2">
    <w:name w:val="WW8Num6z2"/>
    <w:rsid w:val="00FE7D6B"/>
    <w:rPr>
      <w:rFonts w:ascii="Wingdings" w:hAnsi="Wingdings" w:cs="Wingdings" w:hint="default"/>
    </w:rPr>
  </w:style>
  <w:style w:type="character" w:customStyle="1" w:styleId="WW8Num6z3">
    <w:name w:val="WW8Num6z3"/>
    <w:rsid w:val="00FE7D6B"/>
    <w:rPr>
      <w:rFonts w:ascii="Symbol" w:hAnsi="Symbol" w:cs="Symbol" w:hint="default"/>
    </w:rPr>
  </w:style>
  <w:style w:type="character" w:customStyle="1" w:styleId="WW8Num7z0">
    <w:name w:val="WW8Num7z0"/>
    <w:rsid w:val="00FE7D6B"/>
  </w:style>
  <w:style w:type="character" w:customStyle="1" w:styleId="WW8Num7z1">
    <w:name w:val="WW8Num7z1"/>
    <w:rsid w:val="00FE7D6B"/>
  </w:style>
  <w:style w:type="character" w:customStyle="1" w:styleId="WW8Num7z2">
    <w:name w:val="WW8Num7z2"/>
    <w:rsid w:val="00FE7D6B"/>
  </w:style>
  <w:style w:type="character" w:customStyle="1" w:styleId="WW8Num7z3">
    <w:name w:val="WW8Num7z3"/>
    <w:rsid w:val="00FE7D6B"/>
  </w:style>
  <w:style w:type="character" w:customStyle="1" w:styleId="WW8Num7z4">
    <w:name w:val="WW8Num7z4"/>
    <w:rsid w:val="00FE7D6B"/>
  </w:style>
  <w:style w:type="character" w:customStyle="1" w:styleId="WW8Num7z5">
    <w:name w:val="WW8Num7z5"/>
    <w:rsid w:val="00FE7D6B"/>
  </w:style>
  <w:style w:type="character" w:customStyle="1" w:styleId="WW8Num7z6">
    <w:name w:val="WW8Num7z6"/>
    <w:rsid w:val="00FE7D6B"/>
  </w:style>
  <w:style w:type="character" w:customStyle="1" w:styleId="WW8Num7z7">
    <w:name w:val="WW8Num7z7"/>
    <w:rsid w:val="00FE7D6B"/>
  </w:style>
  <w:style w:type="character" w:customStyle="1" w:styleId="WW8Num7z8">
    <w:name w:val="WW8Num7z8"/>
    <w:rsid w:val="00FE7D6B"/>
  </w:style>
  <w:style w:type="character" w:customStyle="1" w:styleId="WW8Num8z0">
    <w:name w:val="WW8Num8z0"/>
    <w:rsid w:val="00FE7D6B"/>
  </w:style>
  <w:style w:type="character" w:customStyle="1" w:styleId="WW8Num8z1">
    <w:name w:val="WW8Num8z1"/>
    <w:rsid w:val="00FE7D6B"/>
  </w:style>
  <w:style w:type="character" w:customStyle="1" w:styleId="WW8Num8z2">
    <w:name w:val="WW8Num8z2"/>
    <w:rsid w:val="00FE7D6B"/>
  </w:style>
  <w:style w:type="character" w:customStyle="1" w:styleId="WW8Num8z3">
    <w:name w:val="WW8Num8z3"/>
    <w:rsid w:val="00FE7D6B"/>
  </w:style>
  <w:style w:type="character" w:customStyle="1" w:styleId="WW8Num8z4">
    <w:name w:val="WW8Num8z4"/>
    <w:rsid w:val="00FE7D6B"/>
  </w:style>
  <w:style w:type="character" w:customStyle="1" w:styleId="WW8Num8z5">
    <w:name w:val="WW8Num8z5"/>
    <w:rsid w:val="00FE7D6B"/>
  </w:style>
  <w:style w:type="character" w:customStyle="1" w:styleId="WW8Num8z6">
    <w:name w:val="WW8Num8z6"/>
    <w:rsid w:val="00FE7D6B"/>
  </w:style>
  <w:style w:type="character" w:customStyle="1" w:styleId="WW8Num8z7">
    <w:name w:val="WW8Num8z7"/>
    <w:rsid w:val="00FE7D6B"/>
  </w:style>
  <w:style w:type="character" w:customStyle="1" w:styleId="WW8Num8z8">
    <w:name w:val="WW8Num8z8"/>
    <w:rsid w:val="00FE7D6B"/>
  </w:style>
  <w:style w:type="character" w:customStyle="1" w:styleId="WW8Num9z0">
    <w:name w:val="WW8Num9z0"/>
    <w:rsid w:val="00FE7D6B"/>
  </w:style>
  <w:style w:type="character" w:customStyle="1" w:styleId="WW8Num9z1">
    <w:name w:val="WW8Num9z1"/>
    <w:rsid w:val="00FE7D6B"/>
  </w:style>
  <w:style w:type="character" w:customStyle="1" w:styleId="WW8Num9z2">
    <w:name w:val="WW8Num9z2"/>
    <w:rsid w:val="00FE7D6B"/>
  </w:style>
  <w:style w:type="character" w:customStyle="1" w:styleId="WW8Num9z3">
    <w:name w:val="WW8Num9z3"/>
    <w:rsid w:val="00FE7D6B"/>
  </w:style>
  <w:style w:type="character" w:customStyle="1" w:styleId="WW8Num9z4">
    <w:name w:val="WW8Num9z4"/>
    <w:rsid w:val="00FE7D6B"/>
  </w:style>
  <w:style w:type="character" w:customStyle="1" w:styleId="WW8Num9z5">
    <w:name w:val="WW8Num9z5"/>
    <w:rsid w:val="00FE7D6B"/>
  </w:style>
  <w:style w:type="character" w:customStyle="1" w:styleId="WW8Num9z6">
    <w:name w:val="WW8Num9z6"/>
    <w:rsid w:val="00FE7D6B"/>
  </w:style>
  <w:style w:type="character" w:customStyle="1" w:styleId="WW8Num9z7">
    <w:name w:val="WW8Num9z7"/>
    <w:rsid w:val="00FE7D6B"/>
  </w:style>
  <w:style w:type="character" w:customStyle="1" w:styleId="WW8Num9z8">
    <w:name w:val="WW8Num9z8"/>
    <w:rsid w:val="00FE7D6B"/>
  </w:style>
  <w:style w:type="character" w:customStyle="1" w:styleId="WW8Num10z0">
    <w:name w:val="WW8Num10z0"/>
    <w:rsid w:val="00FE7D6B"/>
  </w:style>
  <w:style w:type="character" w:customStyle="1" w:styleId="WW8Num10z1">
    <w:name w:val="WW8Num10z1"/>
    <w:rsid w:val="00FE7D6B"/>
  </w:style>
  <w:style w:type="character" w:customStyle="1" w:styleId="WW8Num10z2">
    <w:name w:val="WW8Num10z2"/>
    <w:rsid w:val="00FE7D6B"/>
  </w:style>
  <w:style w:type="character" w:customStyle="1" w:styleId="WW8Num10z3">
    <w:name w:val="WW8Num10z3"/>
    <w:rsid w:val="00FE7D6B"/>
  </w:style>
  <w:style w:type="character" w:customStyle="1" w:styleId="WW8Num10z4">
    <w:name w:val="WW8Num10z4"/>
    <w:rsid w:val="00FE7D6B"/>
  </w:style>
  <w:style w:type="character" w:customStyle="1" w:styleId="WW8Num10z5">
    <w:name w:val="WW8Num10z5"/>
    <w:rsid w:val="00FE7D6B"/>
  </w:style>
  <w:style w:type="character" w:customStyle="1" w:styleId="WW8Num10z6">
    <w:name w:val="WW8Num10z6"/>
    <w:rsid w:val="00FE7D6B"/>
  </w:style>
  <w:style w:type="character" w:customStyle="1" w:styleId="WW8Num10z7">
    <w:name w:val="WW8Num10z7"/>
    <w:rsid w:val="00FE7D6B"/>
  </w:style>
  <w:style w:type="character" w:customStyle="1" w:styleId="WW8Num10z8">
    <w:name w:val="WW8Num10z8"/>
    <w:rsid w:val="00FE7D6B"/>
  </w:style>
  <w:style w:type="character" w:customStyle="1" w:styleId="WW8Num11z0">
    <w:name w:val="WW8Num11z0"/>
    <w:rsid w:val="00FE7D6B"/>
  </w:style>
  <w:style w:type="character" w:customStyle="1" w:styleId="WW8Num11z1">
    <w:name w:val="WW8Num11z1"/>
    <w:rsid w:val="00FE7D6B"/>
  </w:style>
  <w:style w:type="character" w:customStyle="1" w:styleId="WW8Num11z2">
    <w:name w:val="WW8Num11z2"/>
    <w:rsid w:val="00FE7D6B"/>
  </w:style>
  <w:style w:type="character" w:customStyle="1" w:styleId="WW8Num11z3">
    <w:name w:val="WW8Num11z3"/>
    <w:rsid w:val="00FE7D6B"/>
  </w:style>
  <w:style w:type="character" w:customStyle="1" w:styleId="WW8Num11z4">
    <w:name w:val="WW8Num11z4"/>
    <w:rsid w:val="00FE7D6B"/>
  </w:style>
  <w:style w:type="character" w:customStyle="1" w:styleId="WW8Num11z5">
    <w:name w:val="WW8Num11z5"/>
    <w:rsid w:val="00FE7D6B"/>
  </w:style>
  <w:style w:type="character" w:customStyle="1" w:styleId="WW8Num11z6">
    <w:name w:val="WW8Num11z6"/>
    <w:rsid w:val="00FE7D6B"/>
  </w:style>
  <w:style w:type="character" w:customStyle="1" w:styleId="WW8Num11z7">
    <w:name w:val="WW8Num11z7"/>
    <w:rsid w:val="00FE7D6B"/>
  </w:style>
  <w:style w:type="character" w:customStyle="1" w:styleId="WW8Num11z8">
    <w:name w:val="WW8Num11z8"/>
    <w:rsid w:val="00FE7D6B"/>
  </w:style>
  <w:style w:type="character" w:customStyle="1" w:styleId="WW8Num12z0">
    <w:name w:val="WW8Num12z0"/>
    <w:rsid w:val="00FE7D6B"/>
  </w:style>
  <w:style w:type="character" w:customStyle="1" w:styleId="WW8Num12z1">
    <w:name w:val="WW8Num12z1"/>
    <w:rsid w:val="00FE7D6B"/>
  </w:style>
  <w:style w:type="character" w:customStyle="1" w:styleId="WW8Num12z2">
    <w:name w:val="WW8Num12z2"/>
    <w:rsid w:val="00FE7D6B"/>
  </w:style>
  <w:style w:type="character" w:customStyle="1" w:styleId="WW8Num12z3">
    <w:name w:val="WW8Num12z3"/>
    <w:rsid w:val="00FE7D6B"/>
  </w:style>
  <w:style w:type="character" w:customStyle="1" w:styleId="WW8Num12z4">
    <w:name w:val="WW8Num12z4"/>
    <w:rsid w:val="00FE7D6B"/>
  </w:style>
  <w:style w:type="character" w:customStyle="1" w:styleId="WW8Num12z5">
    <w:name w:val="WW8Num12z5"/>
    <w:rsid w:val="00FE7D6B"/>
  </w:style>
  <w:style w:type="character" w:customStyle="1" w:styleId="WW8Num12z6">
    <w:name w:val="WW8Num12z6"/>
    <w:rsid w:val="00FE7D6B"/>
  </w:style>
  <w:style w:type="character" w:customStyle="1" w:styleId="WW8Num12z7">
    <w:name w:val="WW8Num12z7"/>
    <w:rsid w:val="00FE7D6B"/>
  </w:style>
  <w:style w:type="character" w:customStyle="1" w:styleId="WW8Num12z8">
    <w:name w:val="WW8Num12z8"/>
    <w:rsid w:val="00FE7D6B"/>
  </w:style>
  <w:style w:type="character" w:customStyle="1" w:styleId="WW8Num13z0">
    <w:name w:val="WW8Num13z0"/>
    <w:rsid w:val="00FE7D6B"/>
  </w:style>
  <w:style w:type="character" w:customStyle="1" w:styleId="WW8Num13z1">
    <w:name w:val="WW8Num13z1"/>
    <w:rsid w:val="00FE7D6B"/>
  </w:style>
  <w:style w:type="character" w:customStyle="1" w:styleId="WW8Num13z2">
    <w:name w:val="WW8Num13z2"/>
    <w:rsid w:val="00FE7D6B"/>
  </w:style>
  <w:style w:type="character" w:customStyle="1" w:styleId="WW8Num13z3">
    <w:name w:val="WW8Num13z3"/>
    <w:rsid w:val="00FE7D6B"/>
  </w:style>
  <w:style w:type="character" w:customStyle="1" w:styleId="WW8Num13z4">
    <w:name w:val="WW8Num13z4"/>
    <w:rsid w:val="00FE7D6B"/>
  </w:style>
  <w:style w:type="character" w:customStyle="1" w:styleId="WW8Num13z5">
    <w:name w:val="WW8Num13z5"/>
    <w:rsid w:val="00FE7D6B"/>
  </w:style>
  <w:style w:type="character" w:customStyle="1" w:styleId="WW8Num13z6">
    <w:name w:val="WW8Num13z6"/>
    <w:rsid w:val="00FE7D6B"/>
  </w:style>
  <w:style w:type="character" w:customStyle="1" w:styleId="WW8Num13z7">
    <w:name w:val="WW8Num13z7"/>
    <w:rsid w:val="00FE7D6B"/>
  </w:style>
  <w:style w:type="character" w:customStyle="1" w:styleId="WW8Num13z8">
    <w:name w:val="WW8Num13z8"/>
    <w:rsid w:val="00FE7D6B"/>
  </w:style>
  <w:style w:type="character" w:customStyle="1" w:styleId="WW8Num14z0">
    <w:name w:val="WW8Num14z0"/>
    <w:rsid w:val="00FE7D6B"/>
  </w:style>
  <w:style w:type="character" w:customStyle="1" w:styleId="WW8Num14z1">
    <w:name w:val="WW8Num14z1"/>
    <w:rsid w:val="00FE7D6B"/>
  </w:style>
  <w:style w:type="character" w:customStyle="1" w:styleId="WW8Num14z2">
    <w:name w:val="WW8Num14z2"/>
    <w:rsid w:val="00FE7D6B"/>
  </w:style>
  <w:style w:type="character" w:customStyle="1" w:styleId="WW8Num14z3">
    <w:name w:val="WW8Num14z3"/>
    <w:rsid w:val="00FE7D6B"/>
  </w:style>
  <w:style w:type="character" w:customStyle="1" w:styleId="WW8Num14z4">
    <w:name w:val="WW8Num14z4"/>
    <w:rsid w:val="00FE7D6B"/>
  </w:style>
  <w:style w:type="character" w:customStyle="1" w:styleId="WW8Num14z5">
    <w:name w:val="WW8Num14z5"/>
    <w:rsid w:val="00FE7D6B"/>
  </w:style>
  <w:style w:type="character" w:customStyle="1" w:styleId="WW8Num14z6">
    <w:name w:val="WW8Num14z6"/>
    <w:rsid w:val="00FE7D6B"/>
  </w:style>
  <w:style w:type="character" w:customStyle="1" w:styleId="WW8Num14z7">
    <w:name w:val="WW8Num14z7"/>
    <w:rsid w:val="00FE7D6B"/>
  </w:style>
  <w:style w:type="character" w:customStyle="1" w:styleId="WW8Num14z8">
    <w:name w:val="WW8Num14z8"/>
    <w:rsid w:val="00FE7D6B"/>
  </w:style>
  <w:style w:type="character" w:customStyle="1" w:styleId="WW8Num15z0">
    <w:name w:val="WW8Num15z0"/>
    <w:rsid w:val="00FE7D6B"/>
  </w:style>
  <w:style w:type="character" w:customStyle="1" w:styleId="WW8Num15z1">
    <w:name w:val="WW8Num15z1"/>
    <w:rsid w:val="00FE7D6B"/>
  </w:style>
  <w:style w:type="character" w:customStyle="1" w:styleId="WW8Num15z2">
    <w:name w:val="WW8Num15z2"/>
    <w:rsid w:val="00FE7D6B"/>
  </w:style>
  <w:style w:type="character" w:customStyle="1" w:styleId="WW8Num15z3">
    <w:name w:val="WW8Num15z3"/>
    <w:rsid w:val="00FE7D6B"/>
  </w:style>
  <w:style w:type="character" w:customStyle="1" w:styleId="WW8Num15z4">
    <w:name w:val="WW8Num15z4"/>
    <w:rsid w:val="00FE7D6B"/>
  </w:style>
  <w:style w:type="character" w:customStyle="1" w:styleId="WW8Num15z5">
    <w:name w:val="WW8Num15z5"/>
    <w:rsid w:val="00FE7D6B"/>
  </w:style>
  <w:style w:type="character" w:customStyle="1" w:styleId="WW8Num15z6">
    <w:name w:val="WW8Num15z6"/>
    <w:rsid w:val="00FE7D6B"/>
  </w:style>
  <w:style w:type="character" w:customStyle="1" w:styleId="WW8Num15z7">
    <w:name w:val="WW8Num15z7"/>
    <w:rsid w:val="00FE7D6B"/>
  </w:style>
  <w:style w:type="character" w:customStyle="1" w:styleId="WW8Num15z8">
    <w:name w:val="WW8Num15z8"/>
    <w:rsid w:val="00FE7D6B"/>
  </w:style>
  <w:style w:type="character" w:customStyle="1" w:styleId="WW8Num16z0">
    <w:name w:val="WW8Num16z0"/>
    <w:rsid w:val="00FE7D6B"/>
  </w:style>
  <w:style w:type="character" w:customStyle="1" w:styleId="WW8Num16z1">
    <w:name w:val="WW8Num16z1"/>
    <w:rsid w:val="00FE7D6B"/>
  </w:style>
  <w:style w:type="character" w:customStyle="1" w:styleId="WW8Num16z2">
    <w:name w:val="WW8Num16z2"/>
    <w:rsid w:val="00FE7D6B"/>
  </w:style>
  <w:style w:type="character" w:customStyle="1" w:styleId="WW8Num16z3">
    <w:name w:val="WW8Num16z3"/>
    <w:rsid w:val="00FE7D6B"/>
  </w:style>
  <w:style w:type="character" w:customStyle="1" w:styleId="WW8Num16z4">
    <w:name w:val="WW8Num16z4"/>
    <w:rsid w:val="00FE7D6B"/>
  </w:style>
  <w:style w:type="character" w:customStyle="1" w:styleId="WW8Num16z5">
    <w:name w:val="WW8Num16z5"/>
    <w:rsid w:val="00FE7D6B"/>
  </w:style>
  <w:style w:type="character" w:customStyle="1" w:styleId="WW8Num16z6">
    <w:name w:val="WW8Num16z6"/>
    <w:rsid w:val="00FE7D6B"/>
  </w:style>
  <w:style w:type="character" w:customStyle="1" w:styleId="WW8Num16z7">
    <w:name w:val="WW8Num16z7"/>
    <w:rsid w:val="00FE7D6B"/>
  </w:style>
  <w:style w:type="character" w:customStyle="1" w:styleId="WW8Num16z8">
    <w:name w:val="WW8Num16z8"/>
    <w:rsid w:val="00FE7D6B"/>
  </w:style>
  <w:style w:type="character" w:customStyle="1" w:styleId="WW8Num17z0">
    <w:name w:val="WW8Num17z0"/>
    <w:rsid w:val="00FE7D6B"/>
  </w:style>
  <w:style w:type="character" w:customStyle="1" w:styleId="WW8Num17z1">
    <w:name w:val="WW8Num17z1"/>
    <w:rsid w:val="00FE7D6B"/>
  </w:style>
  <w:style w:type="character" w:customStyle="1" w:styleId="WW8Num17z2">
    <w:name w:val="WW8Num17z2"/>
    <w:rsid w:val="00FE7D6B"/>
  </w:style>
  <w:style w:type="character" w:customStyle="1" w:styleId="WW8Num17z3">
    <w:name w:val="WW8Num17z3"/>
    <w:rsid w:val="00FE7D6B"/>
  </w:style>
  <w:style w:type="character" w:customStyle="1" w:styleId="WW8Num17z4">
    <w:name w:val="WW8Num17z4"/>
    <w:rsid w:val="00FE7D6B"/>
  </w:style>
  <w:style w:type="character" w:customStyle="1" w:styleId="WW8Num17z5">
    <w:name w:val="WW8Num17z5"/>
    <w:rsid w:val="00FE7D6B"/>
  </w:style>
  <w:style w:type="character" w:customStyle="1" w:styleId="WW8Num17z6">
    <w:name w:val="WW8Num17z6"/>
    <w:rsid w:val="00FE7D6B"/>
  </w:style>
  <w:style w:type="character" w:customStyle="1" w:styleId="WW8Num17z7">
    <w:name w:val="WW8Num17z7"/>
    <w:rsid w:val="00FE7D6B"/>
  </w:style>
  <w:style w:type="character" w:customStyle="1" w:styleId="WW8Num17z8">
    <w:name w:val="WW8Num17z8"/>
    <w:rsid w:val="00FE7D6B"/>
  </w:style>
  <w:style w:type="character" w:customStyle="1" w:styleId="WW8Num18z0">
    <w:name w:val="WW8Num18z0"/>
    <w:rsid w:val="00FE7D6B"/>
  </w:style>
  <w:style w:type="character" w:customStyle="1" w:styleId="WW8Num18z1">
    <w:name w:val="WW8Num18z1"/>
    <w:rsid w:val="00FE7D6B"/>
  </w:style>
  <w:style w:type="character" w:customStyle="1" w:styleId="WW8Num18z2">
    <w:name w:val="WW8Num18z2"/>
    <w:rsid w:val="00FE7D6B"/>
  </w:style>
  <w:style w:type="character" w:customStyle="1" w:styleId="WW8Num18z3">
    <w:name w:val="WW8Num18z3"/>
    <w:rsid w:val="00FE7D6B"/>
  </w:style>
  <w:style w:type="character" w:customStyle="1" w:styleId="WW8Num18z4">
    <w:name w:val="WW8Num18z4"/>
    <w:rsid w:val="00FE7D6B"/>
  </w:style>
  <w:style w:type="character" w:customStyle="1" w:styleId="WW8Num18z5">
    <w:name w:val="WW8Num18z5"/>
    <w:rsid w:val="00FE7D6B"/>
  </w:style>
  <w:style w:type="character" w:customStyle="1" w:styleId="WW8Num18z6">
    <w:name w:val="WW8Num18z6"/>
    <w:rsid w:val="00FE7D6B"/>
  </w:style>
  <w:style w:type="character" w:customStyle="1" w:styleId="WW8Num18z7">
    <w:name w:val="WW8Num18z7"/>
    <w:rsid w:val="00FE7D6B"/>
  </w:style>
  <w:style w:type="character" w:customStyle="1" w:styleId="WW8Num18z8">
    <w:name w:val="WW8Num18z8"/>
    <w:rsid w:val="00FE7D6B"/>
  </w:style>
  <w:style w:type="character" w:customStyle="1" w:styleId="WW8Num19z0">
    <w:name w:val="WW8Num19z0"/>
    <w:rsid w:val="00FE7D6B"/>
  </w:style>
  <w:style w:type="character" w:customStyle="1" w:styleId="WW8Num19z1">
    <w:name w:val="WW8Num19z1"/>
    <w:rsid w:val="00FE7D6B"/>
  </w:style>
  <w:style w:type="character" w:customStyle="1" w:styleId="WW8Num19z2">
    <w:name w:val="WW8Num19z2"/>
    <w:rsid w:val="00FE7D6B"/>
  </w:style>
  <w:style w:type="character" w:customStyle="1" w:styleId="WW8Num19z3">
    <w:name w:val="WW8Num19z3"/>
    <w:rsid w:val="00FE7D6B"/>
  </w:style>
  <w:style w:type="character" w:customStyle="1" w:styleId="WW8Num19z4">
    <w:name w:val="WW8Num19z4"/>
    <w:rsid w:val="00FE7D6B"/>
  </w:style>
  <w:style w:type="character" w:customStyle="1" w:styleId="WW8Num19z5">
    <w:name w:val="WW8Num19z5"/>
    <w:rsid w:val="00FE7D6B"/>
  </w:style>
  <w:style w:type="character" w:customStyle="1" w:styleId="WW8Num19z6">
    <w:name w:val="WW8Num19z6"/>
    <w:rsid w:val="00FE7D6B"/>
  </w:style>
  <w:style w:type="character" w:customStyle="1" w:styleId="WW8Num19z7">
    <w:name w:val="WW8Num19z7"/>
    <w:rsid w:val="00FE7D6B"/>
  </w:style>
  <w:style w:type="character" w:customStyle="1" w:styleId="WW8Num19z8">
    <w:name w:val="WW8Num19z8"/>
    <w:rsid w:val="00FE7D6B"/>
  </w:style>
  <w:style w:type="character" w:customStyle="1" w:styleId="WW8Num20z0">
    <w:name w:val="WW8Num20z0"/>
    <w:rsid w:val="00FE7D6B"/>
  </w:style>
  <w:style w:type="character" w:customStyle="1" w:styleId="WW8Num20z1">
    <w:name w:val="WW8Num20z1"/>
    <w:rsid w:val="00FE7D6B"/>
  </w:style>
  <w:style w:type="character" w:customStyle="1" w:styleId="WW8Num20z2">
    <w:name w:val="WW8Num20z2"/>
    <w:rsid w:val="00FE7D6B"/>
  </w:style>
  <w:style w:type="character" w:customStyle="1" w:styleId="WW8Num20z3">
    <w:name w:val="WW8Num20z3"/>
    <w:rsid w:val="00FE7D6B"/>
  </w:style>
  <w:style w:type="character" w:customStyle="1" w:styleId="WW8Num20z4">
    <w:name w:val="WW8Num20z4"/>
    <w:rsid w:val="00FE7D6B"/>
  </w:style>
  <w:style w:type="character" w:customStyle="1" w:styleId="WW8Num20z5">
    <w:name w:val="WW8Num20z5"/>
    <w:rsid w:val="00FE7D6B"/>
  </w:style>
  <w:style w:type="character" w:customStyle="1" w:styleId="WW8Num20z6">
    <w:name w:val="WW8Num20z6"/>
    <w:rsid w:val="00FE7D6B"/>
  </w:style>
  <w:style w:type="character" w:customStyle="1" w:styleId="WW8Num20z7">
    <w:name w:val="WW8Num20z7"/>
    <w:rsid w:val="00FE7D6B"/>
  </w:style>
  <w:style w:type="character" w:customStyle="1" w:styleId="WW8Num20z8">
    <w:name w:val="WW8Num20z8"/>
    <w:rsid w:val="00FE7D6B"/>
  </w:style>
  <w:style w:type="character" w:customStyle="1" w:styleId="WW8Num21z0">
    <w:name w:val="WW8Num21z0"/>
    <w:rsid w:val="00FE7D6B"/>
  </w:style>
  <w:style w:type="character" w:customStyle="1" w:styleId="WW8Num21z1">
    <w:name w:val="WW8Num21z1"/>
    <w:rsid w:val="00FE7D6B"/>
  </w:style>
  <w:style w:type="character" w:customStyle="1" w:styleId="WW8Num21z2">
    <w:name w:val="WW8Num21z2"/>
    <w:rsid w:val="00FE7D6B"/>
  </w:style>
  <w:style w:type="character" w:customStyle="1" w:styleId="WW8Num21z3">
    <w:name w:val="WW8Num21z3"/>
    <w:rsid w:val="00FE7D6B"/>
  </w:style>
  <w:style w:type="character" w:customStyle="1" w:styleId="WW8Num21z4">
    <w:name w:val="WW8Num21z4"/>
    <w:rsid w:val="00FE7D6B"/>
  </w:style>
  <w:style w:type="character" w:customStyle="1" w:styleId="WW8Num21z5">
    <w:name w:val="WW8Num21z5"/>
    <w:rsid w:val="00FE7D6B"/>
  </w:style>
  <w:style w:type="character" w:customStyle="1" w:styleId="WW8Num21z6">
    <w:name w:val="WW8Num21z6"/>
    <w:rsid w:val="00FE7D6B"/>
  </w:style>
  <w:style w:type="character" w:customStyle="1" w:styleId="WW8Num21z7">
    <w:name w:val="WW8Num21z7"/>
    <w:rsid w:val="00FE7D6B"/>
  </w:style>
  <w:style w:type="character" w:customStyle="1" w:styleId="WW8Num21z8">
    <w:name w:val="WW8Num21z8"/>
    <w:rsid w:val="00FE7D6B"/>
  </w:style>
  <w:style w:type="character" w:customStyle="1" w:styleId="WW8Num22z0">
    <w:name w:val="WW8Num22z0"/>
    <w:rsid w:val="00FE7D6B"/>
  </w:style>
  <w:style w:type="character" w:customStyle="1" w:styleId="WW8Num22z1">
    <w:name w:val="WW8Num22z1"/>
    <w:rsid w:val="00FE7D6B"/>
  </w:style>
  <w:style w:type="character" w:customStyle="1" w:styleId="WW8Num22z2">
    <w:name w:val="WW8Num22z2"/>
    <w:rsid w:val="00FE7D6B"/>
  </w:style>
  <w:style w:type="character" w:customStyle="1" w:styleId="WW8Num22z3">
    <w:name w:val="WW8Num22z3"/>
    <w:rsid w:val="00FE7D6B"/>
  </w:style>
  <w:style w:type="character" w:customStyle="1" w:styleId="WW8Num22z4">
    <w:name w:val="WW8Num22z4"/>
    <w:rsid w:val="00FE7D6B"/>
  </w:style>
  <w:style w:type="character" w:customStyle="1" w:styleId="WW8Num22z5">
    <w:name w:val="WW8Num22z5"/>
    <w:rsid w:val="00FE7D6B"/>
  </w:style>
  <w:style w:type="character" w:customStyle="1" w:styleId="WW8Num22z6">
    <w:name w:val="WW8Num22z6"/>
    <w:rsid w:val="00FE7D6B"/>
  </w:style>
  <w:style w:type="character" w:customStyle="1" w:styleId="WW8Num22z7">
    <w:name w:val="WW8Num22z7"/>
    <w:rsid w:val="00FE7D6B"/>
  </w:style>
  <w:style w:type="character" w:customStyle="1" w:styleId="WW8Num22z8">
    <w:name w:val="WW8Num22z8"/>
    <w:rsid w:val="00FE7D6B"/>
  </w:style>
  <w:style w:type="character" w:customStyle="1" w:styleId="WW8Num23z0">
    <w:name w:val="WW8Num23z0"/>
    <w:rsid w:val="00FE7D6B"/>
  </w:style>
  <w:style w:type="character" w:customStyle="1" w:styleId="WW8Num23z1">
    <w:name w:val="WW8Num23z1"/>
    <w:rsid w:val="00FE7D6B"/>
  </w:style>
  <w:style w:type="character" w:customStyle="1" w:styleId="WW8Num23z2">
    <w:name w:val="WW8Num23z2"/>
    <w:rsid w:val="00FE7D6B"/>
  </w:style>
  <w:style w:type="character" w:customStyle="1" w:styleId="WW8Num23z3">
    <w:name w:val="WW8Num23z3"/>
    <w:rsid w:val="00FE7D6B"/>
  </w:style>
  <w:style w:type="character" w:customStyle="1" w:styleId="WW8Num23z4">
    <w:name w:val="WW8Num23z4"/>
    <w:rsid w:val="00FE7D6B"/>
  </w:style>
  <w:style w:type="character" w:customStyle="1" w:styleId="WW8Num23z5">
    <w:name w:val="WW8Num23z5"/>
    <w:rsid w:val="00FE7D6B"/>
  </w:style>
  <w:style w:type="character" w:customStyle="1" w:styleId="WW8Num23z6">
    <w:name w:val="WW8Num23z6"/>
    <w:rsid w:val="00FE7D6B"/>
  </w:style>
  <w:style w:type="character" w:customStyle="1" w:styleId="WW8Num23z7">
    <w:name w:val="WW8Num23z7"/>
    <w:rsid w:val="00FE7D6B"/>
  </w:style>
  <w:style w:type="character" w:customStyle="1" w:styleId="WW8Num23z8">
    <w:name w:val="WW8Num23z8"/>
    <w:rsid w:val="00FE7D6B"/>
  </w:style>
  <w:style w:type="character" w:customStyle="1" w:styleId="WW8Num24z0">
    <w:name w:val="WW8Num24z0"/>
    <w:rsid w:val="00FE7D6B"/>
  </w:style>
  <w:style w:type="character" w:customStyle="1" w:styleId="WW8Num24z1">
    <w:name w:val="WW8Num24z1"/>
    <w:rsid w:val="00FE7D6B"/>
  </w:style>
  <w:style w:type="character" w:customStyle="1" w:styleId="WW8Num24z2">
    <w:name w:val="WW8Num24z2"/>
    <w:rsid w:val="00FE7D6B"/>
  </w:style>
  <w:style w:type="character" w:customStyle="1" w:styleId="WW8Num24z3">
    <w:name w:val="WW8Num24z3"/>
    <w:rsid w:val="00FE7D6B"/>
  </w:style>
  <w:style w:type="character" w:customStyle="1" w:styleId="WW8Num24z4">
    <w:name w:val="WW8Num24z4"/>
    <w:rsid w:val="00FE7D6B"/>
  </w:style>
  <w:style w:type="character" w:customStyle="1" w:styleId="WW8Num24z5">
    <w:name w:val="WW8Num24z5"/>
    <w:rsid w:val="00FE7D6B"/>
  </w:style>
  <w:style w:type="character" w:customStyle="1" w:styleId="WW8Num24z6">
    <w:name w:val="WW8Num24z6"/>
    <w:rsid w:val="00FE7D6B"/>
  </w:style>
  <w:style w:type="character" w:customStyle="1" w:styleId="WW8Num24z7">
    <w:name w:val="WW8Num24z7"/>
    <w:rsid w:val="00FE7D6B"/>
  </w:style>
  <w:style w:type="character" w:customStyle="1" w:styleId="WW8Num24z8">
    <w:name w:val="WW8Num24z8"/>
    <w:rsid w:val="00FE7D6B"/>
  </w:style>
  <w:style w:type="character" w:customStyle="1" w:styleId="WW8Num25z0">
    <w:name w:val="WW8Num25z0"/>
    <w:rsid w:val="00FE7D6B"/>
  </w:style>
  <w:style w:type="character" w:customStyle="1" w:styleId="WW8Num25z1">
    <w:name w:val="WW8Num25z1"/>
    <w:rsid w:val="00FE7D6B"/>
  </w:style>
  <w:style w:type="character" w:customStyle="1" w:styleId="WW8Num25z2">
    <w:name w:val="WW8Num25z2"/>
    <w:rsid w:val="00FE7D6B"/>
  </w:style>
  <w:style w:type="character" w:customStyle="1" w:styleId="WW8Num25z3">
    <w:name w:val="WW8Num25z3"/>
    <w:rsid w:val="00FE7D6B"/>
  </w:style>
  <w:style w:type="character" w:customStyle="1" w:styleId="WW8Num25z4">
    <w:name w:val="WW8Num25z4"/>
    <w:rsid w:val="00FE7D6B"/>
  </w:style>
  <w:style w:type="character" w:customStyle="1" w:styleId="WW8Num25z5">
    <w:name w:val="WW8Num25z5"/>
    <w:rsid w:val="00FE7D6B"/>
  </w:style>
  <w:style w:type="character" w:customStyle="1" w:styleId="WW8Num25z6">
    <w:name w:val="WW8Num25z6"/>
    <w:rsid w:val="00FE7D6B"/>
  </w:style>
  <w:style w:type="character" w:customStyle="1" w:styleId="WW8Num25z7">
    <w:name w:val="WW8Num25z7"/>
    <w:rsid w:val="00FE7D6B"/>
  </w:style>
  <w:style w:type="character" w:customStyle="1" w:styleId="WW8Num25z8">
    <w:name w:val="WW8Num25z8"/>
    <w:rsid w:val="00FE7D6B"/>
  </w:style>
  <w:style w:type="character" w:customStyle="1" w:styleId="WW8Num26z0">
    <w:name w:val="WW8Num26z0"/>
    <w:rsid w:val="00FE7D6B"/>
  </w:style>
  <w:style w:type="character" w:customStyle="1" w:styleId="WW8Num26z1">
    <w:name w:val="WW8Num26z1"/>
    <w:rsid w:val="00FE7D6B"/>
  </w:style>
  <w:style w:type="character" w:customStyle="1" w:styleId="WW8Num26z2">
    <w:name w:val="WW8Num26z2"/>
    <w:rsid w:val="00FE7D6B"/>
  </w:style>
  <w:style w:type="character" w:customStyle="1" w:styleId="WW8Num26z3">
    <w:name w:val="WW8Num26z3"/>
    <w:rsid w:val="00FE7D6B"/>
  </w:style>
  <w:style w:type="character" w:customStyle="1" w:styleId="WW8Num26z4">
    <w:name w:val="WW8Num26z4"/>
    <w:rsid w:val="00FE7D6B"/>
  </w:style>
  <w:style w:type="character" w:customStyle="1" w:styleId="WW8Num26z5">
    <w:name w:val="WW8Num26z5"/>
    <w:rsid w:val="00FE7D6B"/>
  </w:style>
  <w:style w:type="character" w:customStyle="1" w:styleId="WW8Num26z6">
    <w:name w:val="WW8Num26z6"/>
    <w:rsid w:val="00FE7D6B"/>
  </w:style>
  <w:style w:type="character" w:customStyle="1" w:styleId="WW8Num26z7">
    <w:name w:val="WW8Num26z7"/>
    <w:rsid w:val="00FE7D6B"/>
  </w:style>
  <w:style w:type="character" w:customStyle="1" w:styleId="WW8Num26z8">
    <w:name w:val="WW8Num26z8"/>
    <w:rsid w:val="00FE7D6B"/>
  </w:style>
  <w:style w:type="character" w:customStyle="1" w:styleId="WW8Num27z0">
    <w:name w:val="WW8Num27z0"/>
    <w:rsid w:val="00FE7D6B"/>
  </w:style>
  <w:style w:type="character" w:customStyle="1" w:styleId="WW8Num27z1">
    <w:name w:val="WW8Num27z1"/>
    <w:rsid w:val="00FE7D6B"/>
  </w:style>
  <w:style w:type="character" w:customStyle="1" w:styleId="WW8Num27z2">
    <w:name w:val="WW8Num27z2"/>
    <w:rsid w:val="00FE7D6B"/>
  </w:style>
  <w:style w:type="character" w:customStyle="1" w:styleId="WW8Num27z3">
    <w:name w:val="WW8Num27z3"/>
    <w:rsid w:val="00FE7D6B"/>
  </w:style>
  <w:style w:type="character" w:customStyle="1" w:styleId="WW8Num27z4">
    <w:name w:val="WW8Num27z4"/>
    <w:rsid w:val="00FE7D6B"/>
  </w:style>
  <w:style w:type="character" w:customStyle="1" w:styleId="WW8Num27z5">
    <w:name w:val="WW8Num27z5"/>
    <w:rsid w:val="00FE7D6B"/>
  </w:style>
  <w:style w:type="character" w:customStyle="1" w:styleId="WW8Num27z6">
    <w:name w:val="WW8Num27z6"/>
    <w:rsid w:val="00FE7D6B"/>
  </w:style>
  <w:style w:type="character" w:customStyle="1" w:styleId="WW8Num27z7">
    <w:name w:val="WW8Num27z7"/>
    <w:rsid w:val="00FE7D6B"/>
  </w:style>
  <w:style w:type="character" w:customStyle="1" w:styleId="WW8Num27z8">
    <w:name w:val="WW8Num27z8"/>
    <w:rsid w:val="00FE7D6B"/>
  </w:style>
  <w:style w:type="character" w:customStyle="1" w:styleId="WW8Num28z0">
    <w:name w:val="WW8Num28z0"/>
    <w:rsid w:val="00FE7D6B"/>
  </w:style>
  <w:style w:type="character" w:customStyle="1" w:styleId="WW8Num28z1">
    <w:name w:val="WW8Num28z1"/>
    <w:rsid w:val="00FE7D6B"/>
  </w:style>
  <w:style w:type="character" w:customStyle="1" w:styleId="WW8Num28z2">
    <w:name w:val="WW8Num28z2"/>
    <w:rsid w:val="00FE7D6B"/>
  </w:style>
  <w:style w:type="character" w:customStyle="1" w:styleId="WW8Num28z3">
    <w:name w:val="WW8Num28z3"/>
    <w:rsid w:val="00FE7D6B"/>
  </w:style>
  <w:style w:type="character" w:customStyle="1" w:styleId="WW8Num28z4">
    <w:name w:val="WW8Num28z4"/>
    <w:rsid w:val="00FE7D6B"/>
  </w:style>
  <w:style w:type="character" w:customStyle="1" w:styleId="WW8Num28z5">
    <w:name w:val="WW8Num28z5"/>
    <w:rsid w:val="00FE7D6B"/>
  </w:style>
  <w:style w:type="character" w:customStyle="1" w:styleId="WW8Num28z6">
    <w:name w:val="WW8Num28z6"/>
    <w:rsid w:val="00FE7D6B"/>
  </w:style>
  <w:style w:type="character" w:customStyle="1" w:styleId="WW8Num28z7">
    <w:name w:val="WW8Num28z7"/>
    <w:rsid w:val="00FE7D6B"/>
  </w:style>
  <w:style w:type="character" w:customStyle="1" w:styleId="WW8Num28z8">
    <w:name w:val="WW8Num28z8"/>
    <w:rsid w:val="00FE7D6B"/>
  </w:style>
  <w:style w:type="character" w:customStyle="1" w:styleId="WW8Num29z0">
    <w:name w:val="WW8Num29z0"/>
    <w:rsid w:val="00FE7D6B"/>
  </w:style>
  <w:style w:type="character" w:customStyle="1" w:styleId="WW8Num29z1">
    <w:name w:val="WW8Num29z1"/>
    <w:rsid w:val="00FE7D6B"/>
  </w:style>
  <w:style w:type="character" w:customStyle="1" w:styleId="WW8Num29z2">
    <w:name w:val="WW8Num29z2"/>
    <w:rsid w:val="00FE7D6B"/>
  </w:style>
  <w:style w:type="character" w:customStyle="1" w:styleId="WW8Num29z3">
    <w:name w:val="WW8Num29z3"/>
    <w:rsid w:val="00FE7D6B"/>
  </w:style>
  <w:style w:type="character" w:customStyle="1" w:styleId="WW8Num29z4">
    <w:name w:val="WW8Num29z4"/>
    <w:rsid w:val="00FE7D6B"/>
  </w:style>
  <w:style w:type="character" w:customStyle="1" w:styleId="WW8Num29z5">
    <w:name w:val="WW8Num29z5"/>
    <w:rsid w:val="00FE7D6B"/>
  </w:style>
  <w:style w:type="character" w:customStyle="1" w:styleId="WW8Num29z6">
    <w:name w:val="WW8Num29z6"/>
    <w:rsid w:val="00FE7D6B"/>
  </w:style>
  <w:style w:type="character" w:customStyle="1" w:styleId="WW8Num29z7">
    <w:name w:val="WW8Num29z7"/>
    <w:rsid w:val="00FE7D6B"/>
  </w:style>
  <w:style w:type="character" w:customStyle="1" w:styleId="WW8Num29z8">
    <w:name w:val="WW8Num29z8"/>
    <w:rsid w:val="00FE7D6B"/>
  </w:style>
  <w:style w:type="character" w:customStyle="1" w:styleId="WW8Num30z0">
    <w:name w:val="WW8Num30z0"/>
    <w:rsid w:val="00FE7D6B"/>
  </w:style>
  <w:style w:type="character" w:customStyle="1" w:styleId="WW8Num30z1">
    <w:name w:val="WW8Num30z1"/>
    <w:rsid w:val="00FE7D6B"/>
  </w:style>
  <w:style w:type="character" w:customStyle="1" w:styleId="WW8Num30z2">
    <w:name w:val="WW8Num30z2"/>
    <w:rsid w:val="00FE7D6B"/>
  </w:style>
  <w:style w:type="character" w:customStyle="1" w:styleId="WW8Num30z3">
    <w:name w:val="WW8Num30z3"/>
    <w:rsid w:val="00FE7D6B"/>
  </w:style>
  <w:style w:type="character" w:customStyle="1" w:styleId="WW8Num30z4">
    <w:name w:val="WW8Num30z4"/>
    <w:rsid w:val="00FE7D6B"/>
  </w:style>
  <w:style w:type="character" w:customStyle="1" w:styleId="WW8Num30z5">
    <w:name w:val="WW8Num30z5"/>
    <w:rsid w:val="00FE7D6B"/>
  </w:style>
  <w:style w:type="character" w:customStyle="1" w:styleId="WW8Num30z6">
    <w:name w:val="WW8Num30z6"/>
    <w:rsid w:val="00FE7D6B"/>
  </w:style>
  <w:style w:type="character" w:customStyle="1" w:styleId="WW8Num30z7">
    <w:name w:val="WW8Num30z7"/>
    <w:rsid w:val="00FE7D6B"/>
  </w:style>
  <w:style w:type="character" w:customStyle="1" w:styleId="WW8Num30z8">
    <w:name w:val="WW8Num30z8"/>
    <w:rsid w:val="00FE7D6B"/>
  </w:style>
  <w:style w:type="character" w:customStyle="1" w:styleId="WW8Num31z0">
    <w:name w:val="WW8Num31z0"/>
    <w:rsid w:val="00FE7D6B"/>
  </w:style>
  <w:style w:type="character" w:customStyle="1" w:styleId="WW8Num31z1">
    <w:name w:val="WW8Num31z1"/>
    <w:rsid w:val="00FE7D6B"/>
  </w:style>
  <w:style w:type="character" w:customStyle="1" w:styleId="WW8Num31z2">
    <w:name w:val="WW8Num31z2"/>
    <w:rsid w:val="00FE7D6B"/>
  </w:style>
  <w:style w:type="character" w:customStyle="1" w:styleId="WW8Num31z3">
    <w:name w:val="WW8Num31z3"/>
    <w:rsid w:val="00FE7D6B"/>
  </w:style>
  <w:style w:type="character" w:customStyle="1" w:styleId="WW8Num31z4">
    <w:name w:val="WW8Num31z4"/>
    <w:rsid w:val="00FE7D6B"/>
  </w:style>
  <w:style w:type="character" w:customStyle="1" w:styleId="WW8Num31z5">
    <w:name w:val="WW8Num31z5"/>
    <w:rsid w:val="00FE7D6B"/>
  </w:style>
  <w:style w:type="character" w:customStyle="1" w:styleId="WW8Num31z6">
    <w:name w:val="WW8Num31z6"/>
    <w:rsid w:val="00FE7D6B"/>
  </w:style>
  <w:style w:type="character" w:customStyle="1" w:styleId="WW8Num31z7">
    <w:name w:val="WW8Num31z7"/>
    <w:rsid w:val="00FE7D6B"/>
  </w:style>
  <w:style w:type="character" w:customStyle="1" w:styleId="WW8Num31z8">
    <w:name w:val="WW8Num31z8"/>
    <w:rsid w:val="00FE7D6B"/>
  </w:style>
  <w:style w:type="character" w:customStyle="1" w:styleId="WW8Num32z0">
    <w:name w:val="WW8Num32z0"/>
    <w:rsid w:val="00FE7D6B"/>
  </w:style>
  <w:style w:type="character" w:customStyle="1" w:styleId="WW8Num32z1">
    <w:name w:val="WW8Num32z1"/>
    <w:rsid w:val="00FE7D6B"/>
  </w:style>
  <w:style w:type="character" w:customStyle="1" w:styleId="WW8Num32z2">
    <w:name w:val="WW8Num32z2"/>
    <w:rsid w:val="00FE7D6B"/>
  </w:style>
  <w:style w:type="character" w:customStyle="1" w:styleId="WW8Num32z3">
    <w:name w:val="WW8Num32z3"/>
    <w:rsid w:val="00FE7D6B"/>
  </w:style>
  <w:style w:type="character" w:customStyle="1" w:styleId="WW8Num32z4">
    <w:name w:val="WW8Num32z4"/>
    <w:rsid w:val="00FE7D6B"/>
  </w:style>
  <w:style w:type="character" w:customStyle="1" w:styleId="WW8Num32z5">
    <w:name w:val="WW8Num32z5"/>
    <w:rsid w:val="00FE7D6B"/>
  </w:style>
  <w:style w:type="character" w:customStyle="1" w:styleId="WW8Num32z6">
    <w:name w:val="WW8Num32z6"/>
    <w:rsid w:val="00FE7D6B"/>
  </w:style>
  <w:style w:type="character" w:customStyle="1" w:styleId="WW8Num32z7">
    <w:name w:val="WW8Num32z7"/>
    <w:rsid w:val="00FE7D6B"/>
  </w:style>
  <w:style w:type="character" w:customStyle="1" w:styleId="WW8Num32z8">
    <w:name w:val="WW8Num32z8"/>
    <w:rsid w:val="00FE7D6B"/>
  </w:style>
  <w:style w:type="character" w:customStyle="1" w:styleId="WW8Num33z0">
    <w:name w:val="WW8Num33z0"/>
    <w:rsid w:val="00FE7D6B"/>
  </w:style>
  <w:style w:type="character" w:customStyle="1" w:styleId="WW8Num33z1">
    <w:name w:val="WW8Num33z1"/>
    <w:rsid w:val="00FE7D6B"/>
  </w:style>
  <w:style w:type="character" w:customStyle="1" w:styleId="WW8Num33z2">
    <w:name w:val="WW8Num33z2"/>
    <w:rsid w:val="00FE7D6B"/>
  </w:style>
  <w:style w:type="character" w:customStyle="1" w:styleId="WW8Num33z3">
    <w:name w:val="WW8Num33z3"/>
    <w:rsid w:val="00FE7D6B"/>
  </w:style>
  <w:style w:type="character" w:customStyle="1" w:styleId="WW8Num33z4">
    <w:name w:val="WW8Num33z4"/>
    <w:rsid w:val="00FE7D6B"/>
  </w:style>
  <w:style w:type="character" w:customStyle="1" w:styleId="WW8Num33z5">
    <w:name w:val="WW8Num33z5"/>
    <w:rsid w:val="00FE7D6B"/>
  </w:style>
  <w:style w:type="character" w:customStyle="1" w:styleId="WW8Num33z6">
    <w:name w:val="WW8Num33z6"/>
    <w:rsid w:val="00FE7D6B"/>
  </w:style>
  <w:style w:type="character" w:customStyle="1" w:styleId="WW8Num33z7">
    <w:name w:val="WW8Num33z7"/>
    <w:rsid w:val="00FE7D6B"/>
  </w:style>
  <w:style w:type="character" w:customStyle="1" w:styleId="WW8Num33z8">
    <w:name w:val="WW8Num33z8"/>
    <w:rsid w:val="00FE7D6B"/>
  </w:style>
  <w:style w:type="character" w:customStyle="1" w:styleId="WW8Num34z0">
    <w:name w:val="WW8Num34z0"/>
    <w:rsid w:val="00FE7D6B"/>
  </w:style>
  <w:style w:type="character" w:customStyle="1" w:styleId="WW8Num34z1">
    <w:name w:val="WW8Num34z1"/>
    <w:rsid w:val="00FE7D6B"/>
  </w:style>
  <w:style w:type="character" w:customStyle="1" w:styleId="WW8Num34z2">
    <w:name w:val="WW8Num34z2"/>
    <w:rsid w:val="00FE7D6B"/>
  </w:style>
  <w:style w:type="character" w:customStyle="1" w:styleId="WW8Num34z3">
    <w:name w:val="WW8Num34z3"/>
    <w:rsid w:val="00FE7D6B"/>
  </w:style>
  <w:style w:type="character" w:customStyle="1" w:styleId="WW8Num34z4">
    <w:name w:val="WW8Num34z4"/>
    <w:rsid w:val="00FE7D6B"/>
  </w:style>
  <w:style w:type="character" w:customStyle="1" w:styleId="WW8Num34z5">
    <w:name w:val="WW8Num34z5"/>
    <w:rsid w:val="00FE7D6B"/>
  </w:style>
  <w:style w:type="character" w:customStyle="1" w:styleId="WW8Num34z6">
    <w:name w:val="WW8Num34z6"/>
    <w:rsid w:val="00FE7D6B"/>
  </w:style>
  <w:style w:type="character" w:customStyle="1" w:styleId="WW8Num34z7">
    <w:name w:val="WW8Num34z7"/>
    <w:rsid w:val="00FE7D6B"/>
  </w:style>
  <w:style w:type="character" w:customStyle="1" w:styleId="WW8Num34z8">
    <w:name w:val="WW8Num34z8"/>
    <w:rsid w:val="00FE7D6B"/>
  </w:style>
  <w:style w:type="character" w:customStyle="1" w:styleId="11">
    <w:name w:val="Основной шрифт абзаца1"/>
    <w:rsid w:val="00FE7D6B"/>
  </w:style>
  <w:style w:type="character" w:styleId="a3">
    <w:name w:val="page number"/>
    <w:basedOn w:val="11"/>
    <w:rsid w:val="00FE7D6B"/>
  </w:style>
  <w:style w:type="character" w:customStyle="1" w:styleId="a4">
    <w:name w:val="Текст выноски Знак"/>
    <w:rsid w:val="00FE7D6B"/>
    <w:rPr>
      <w:rFonts w:ascii="Tahoma" w:hAnsi="Tahoma" w:cs="Tahoma"/>
      <w:sz w:val="16"/>
      <w:szCs w:val="16"/>
    </w:rPr>
  </w:style>
  <w:style w:type="character" w:customStyle="1" w:styleId="12">
    <w:name w:val="Знак примечания1"/>
    <w:rsid w:val="00FE7D6B"/>
    <w:rPr>
      <w:sz w:val="16"/>
      <w:szCs w:val="16"/>
    </w:rPr>
  </w:style>
  <w:style w:type="character" w:customStyle="1" w:styleId="a5">
    <w:name w:val="Текст примечания Знак"/>
    <w:basedOn w:val="11"/>
    <w:rsid w:val="00FE7D6B"/>
  </w:style>
  <w:style w:type="character" w:customStyle="1" w:styleId="a6">
    <w:name w:val="Тема примечания Знак"/>
    <w:rsid w:val="00FE7D6B"/>
    <w:rPr>
      <w:b/>
      <w:bCs/>
    </w:rPr>
  </w:style>
  <w:style w:type="character" w:styleId="a7">
    <w:name w:val="Placeholder Text"/>
    <w:rsid w:val="00FE7D6B"/>
    <w:rPr>
      <w:color w:val="808080"/>
    </w:rPr>
  </w:style>
  <w:style w:type="character" w:styleId="a8">
    <w:name w:val="Hyperlink"/>
    <w:rsid w:val="00FE7D6B"/>
    <w:rPr>
      <w:color w:val="0000FF"/>
      <w:u w:val="single"/>
    </w:rPr>
  </w:style>
  <w:style w:type="character" w:customStyle="1" w:styleId="a9">
    <w:name w:val="Текст Знак"/>
    <w:rsid w:val="00FE7D6B"/>
    <w:rPr>
      <w:rFonts w:ascii="Courier New" w:hAnsi="Courier New" w:cs="Courier New"/>
    </w:rPr>
  </w:style>
  <w:style w:type="paragraph" w:customStyle="1" w:styleId="13">
    <w:name w:val="Заголовок1"/>
    <w:basedOn w:val="a"/>
    <w:next w:val="aa"/>
    <w:rsid w:val="00FE7D6B"/>
    <w:pPr>
      <w:keepNext/>
      <w:spacing w:before="240" w:after="120"/>
    </w:pPr>
    <w:rPr>
      <w:rFonts w:ascii="Liberation Sans" w:eastAsia="Microsoft YaHei" w:hAnsi="Liberation Sans" w:cs="Mangal"/>
      <w:sz w:val="28"/>
      <w:szCs w:val="28"/>
    </w:rPr>
  </w:style>
  <w:style w:type="paragraph" w:styleId="aa">
    <w:name w:val="Body Text"/>
    <w:basedOn w:val="a"/>
    <w:rsid w:val="00FE7D6B"/>
    <w:pPr>
      <w:jc w:val="both"/>
    </w:pPr>
    <w:rPr>
      <w:sz w:val="28"/>
    </w:rPr>
  </w:style>
  <w:style w:type="paragraph" w:styleId="ab">
    <w:name w:val="List"/>
    <w:basedOn w:val="aa"/>
    <w:rsid w:val="00FE7D6B"/>
    <w:rPr>
      <w:rFonts w:cs="Mangal"/>
    </w:rPr>
  </w:style>
  <w:style w:type="paragraph" w:styleId="ac">
    <w:name w:val="caption"/>
    <w:basedOn w:val="a"/>
    <w:qFormat/>
    <w:rsid w:val="00FE7D6B"/>
    <w:pPr>
      <w:suppressLineNumbers/>
      <w:spacing w:before="120" w:after="120"/>
    </w:pPr>
    <w:rPr>
      <w:rFonts w:cs="Mangal"/>
      <w:i/>
      <w:iCs/>
    </w:rPr>
  </w:style>
  <w:style w:type="paragraph" w:customStyle="1" w:styleId="31">
    <w:name w:val="Указатель3"/>
    <w:basedOn w:val="a"/>
    <w:rsid w:val="00FE7D6B"/>
    <w:pPr>
      <w:suppressLineNumbers/>
    </w:pPr>
    <w:rPr>
      <w:rFonts w:cs="Mangal"/>
    </w:rPr>
  </w:style>
  <w:style w:type="paragraph" w:customStyle="1" w:styleId="21">
    <w:name w:val="Название объекта2"/>
    <w:basedOn w:val="a"/>
    <w:rsid w:val="00FE7D6B"/>
    <w:pPr>
      <w:suppressLineNumbers/>
      <w:spacing w:before="120" w:after="120"/>
    </w:pPr>
    <w:rPr>
      <w:rFonts w:cs="Mangal"/>
      <w:i/>
      <w:iCs/>
    </w:rPr>
  </w:style>
  <w:style w:type="paragraph" w:customStyle="1" w:styleId="22">
    <w:name w:val="Указатель2"/>
    <w:basedOn w:val="a"/>
    <w:rsid w:val="00FE7D6B"/>
    <w:pPr>
      <w:suppressLineNumbers/>
    </w:pPr>
    <w:rPr>
      <w:rFonts w:cs="Mangal"/>
    </w:rPr>
  </w:style>
  <w:style w:type="paragraph" w:customStyle="1" w:styleId="14">
    <w:name w:val="Название объекта1"/>
    <w:basedOn w:val="a"/>
    <w:rsid w:val="00FE7D6B"/>
    <w:pPr>
      <w:suppressLineNumbers/>
      <w:spacing w:before="120" w:after="120"/>
    </w:pPr>
    <w:rPr>
      <w:rFonts w:cs="Mangal"/>
      <w:i/>
      <w:iCs/>
    </w:rPr>
  </w:style>
  <w:style w:type="paragraph" w:customStyle="1" w:styleId="15">
    <w:name w:val="Указатель1"/>
    <w:basedOn w:val="a"/>
    <w:rsid w:val="00FE7D6B"/>
    <w:pPr>
      <w:suppressLineNumbers/>
    </w:pPr>
    <w:rPr>
      <w:rFonts w:cs="Mangal"/>
    </w:rPr>
  </w:style>
  <w:style w:type="paragraph" w:customStyle="1" w:styleId="210">
    <w:name w:val="Основной текст 21"/>
    <w:basedOn w:val="a"/>
    <w:rsid w:val="00FE7D6B"/>
    <w:pPr>
      <w:jc w:val="both"/>
    </w:pPr>
    <w:rPr>
      <w:sz w:val="32"/>
    </w:rPr>
  </w:style>
  <w:style w:type="paragraph" w:styleId="ad">
    <w:name w:val="Body Text Indent"/>
    <w:basedOn w:val="a"/>
    <w:rsid w:val="00FE7D6B"/>
    <w:pPr>
      <w:ind w:left="510"/>
      <w:jc w:val="both"/>
    </w:pPr>
    <w:rPr>
      <w:sz w:val="32"/>
    </w:rPr>
  </w:style>
  <w:style w:type="paragraph" w:customStyle="1" w:styleId="211">
    <w:name w:val="Основной текст с отступом 21"/>
    <w:basedOn w:val="a"/>
    <w:rsid w:val="00FE7D6B"/>
    <w:pPr>
      <w:ind w:left="510"/>
      <w:jc w:val="both"/>
    </w:pPr>
    <w:rPr>
      <w:sz w:val="28"/>
    </w:rPr>
  </w:style>
  <w:style w:type="paragraph" w:customStyle="1" w:styleId="ae">
    <w:name w:val="Верхний и нижний колонтитулы"/>
    <w:basedOn w:val="a"/>
    <w:rsid w:val="00FE7D6B"/>
    <w:pPr>
      <w:suppressLineNumbers/>
      <w:tabs>
        <w:tab w:val="center" w:pos="4819"/>
        <w:tab w:val="right" w:pos="9638"/>
      </w:tabs>
    </w:pPr>
  </w:style>
  <w:style w:type="paragraph" w:styleId="af">
    <w:name w:val="header"/>
    <w:basedOn w:val="a"/>
    <w:link w:val="af0"/>
    <w:uiPriority w:val="99"/>
    <w:rsid w:val="00FE7D6B"/>
  </w:style>
  <w:style w:type="paragraph" w:styleId="af1">
    <w:name w:val="footer"/>
    <w:basedOn w:val="a"/>
    <w:link w:val="af2"/>
    <w:uiPriority w:val="99"/>
    <w:rsid w:val="00FE7D6B"/>
  </w:style>
  <w:style w:type="paragraph" w:styleId="af3">
    <w:name w:val="Balloon Text"/>
    <w:basedOn w:val="a"/>
    <w:rsid w:val="00FE7D6B"/>
    <w:rPr>
      <w:rFonts w:ascii="Tahoma" w:hAnsi="Tahoma" w:cs="Tahoma"/>
      <w:sz w:val="16"/>
      <w:szCs w:val="16"/>
    </w:rPr>
  </w:style>
  <w:style w:type="paragraph" w:customStyle="1" w:styleId="16">
    <w:name w:val="Текст примечания1"/>
    <w:basedOn w:val="a"/>
    <w:rsid w:val="00FE7D6B"/>
    <w:rPr>
      <w:sz w:val="20"/>
      <w:szCs w:val="20"/>
    </w:rPr>
  </w:style>
  <w:style w:type="paragraph" w:styleId="af4">
    <w:name w:val="annotation subject"/>
    <w:basedOn w:val="16"/>
    <w:next w:val="16"/>
    <w:rsid w:val="00FE7D6B"/>
    <w:rPr>
      <w:b/>
      <w:bCs/>
    </w:rPr>
  </w:style>
  <w:style w:type="paragraph" w:styleId="af5">
    <w:name w:val="Revision"/>
    <w:rsid w:val="00FE7D6B"/>
    <w:pPr>
      <w:suppressAutoHyphens/>
    </w:pPr>
    <w:rPr>
      <w:sz w:val="24"/>
      <w:szCs w:val="24"/>
      <w:lang w:eastAsia="zh-CN"/>
    </w:rPr>
  </w:style>
  <w:style w:type="paragraph" w:customStyle="1" w:styleId="17">
    <w:name w:val="Текст1"/>
    <w:basedOn w:val="a"/>
    <w:rsid w:val="00FE7D6B"/>
    <w:rPr>
      <w:rFonts w:ascii="Courier New" w:hAnsi="Courier New" w:cs="Courier New"/>
      <w:sz w:val="20"/>
      <w:szCs w:val="20"/>
    </w:rPr>
  </w:style>
  <w:style w:type="paragraph" w:customStyle="1" w:styleId="Standard">
    <w:name w:val="Standard"/>
    <w:rsid w:val="00FE7D6B"/>
    <w:pPr>
      <w:suppressAutoHyphens/>
    </w:pPr>
    <w:rPr>
      <w:rFonts w:eastAsia="Lucida Sans Unicode" w:cs="Mangal"/>
      <w:kern w:val="2"/>
      <w:sz w:val="24"/>
      <w:szCs w:val="24"/>
      <w:lang w:eastAsia="zh-CN" w:bidi="hi-IN"/>
    </w:rPr>
  </w:style>
  <w:style w:type="paragraph" w:styleId="af6">
    <w:name w:val="List Paragraph"/>
    <w:basedOn w:val="a"/>
    <w:qFormat/>
    <w:rsid w:val="00FE7D6B"/>
    <w:pPr>
      <w:ind w:left="720"/>
      <w:contextualSpacing/>
    </w:pPr>
  </w:style>
  <w:style w:type="paragraph" w:customStyle="1" w:styleId="af7">
    <w:name w:val="Знак Знак Знак Знак Знак Знак Знак"/>
    <w:basedOn w:val="a"/>
    <w:rsid w:val="00FE7D6B"/>
    <w:pPr>
      <w:spacing w:after="160" w:line="240" w:lineRule="exact"/>
    </w:pPr>
    <w:rPr>
      <w:rFonts w:ascii="Arial" w:hAnsi="Arial" w:cs="Arial"/>
      <w:sz w:val="20"/>
      <w:szCs w:val="20"/>
      <w:lang w:val="en-US"/>
    </w:rPr>
  </w:style>
  <w:style w:type="paragraph" w:customStyle="1" w:styleId="18">
    <w:name w:val="Знак Знак1 Знак"/>
    <w:basedOn w:val="a"/>
    <w:rsid w:val="00FE7D6B"/>
    <w:pPr>
      <w:spacing w:after="160" w:line="240" w:lineRule="exact"/>
    </w:pPr>
    <w:rPr>
      <w:rFonts w:ascii="Verdana" w:hAnsi="Verdana" w:cs="Verdana"/>
      <w:sz w:val="20"/>
      <w:szCs w:val="20"/>
      <w:lang w:val="en-US"/>
    </w:rPr>
  </w:style>
  <w:style w:type="paragraph" w:customStyle="1" w:styleId="af8">
    <w:name w:val="Содержимое таблицы"/>
    <w:basedOn w:val="a"/>
    <w:rsid w:val="00FE7D6B"/>
    <w:pPr>
      <w:suppressLineNumbers/>
    </w:pPr>
  </w:style>
  <w:style w:type="paragraph" w:customStyle="1" w:styleId="af9">
    <w:name w:val="Заголовок таблицы"/>
    <w:basedOn w:val="af8"/>
    <w:rsid w:val="00FE7D6B"/>
    <w:pPr>
      <w:jc w:val="center"/>
    </w:pPr>
    <w:rPr>
      <w:b/>
      <w:bCs/>
    </w:rPr>
  </w:style>
  <w:style w:type="paragraph" w:customStyle="1" w:styleId="afa">
    <w:name w:val="Содержимое врезки"/>
    <w:basedOn w:val="a"/>
    <w:rsid w:val="00FE7D6B"/>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numbering" w:customStyle="1" w:styleId="19">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2">
    <w:name w:val="Нижний колонтитул Знак"/>
    <w:basedOn w:val="a0"/>
    <w:link w:val="af1"/>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d">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a">
    <w:name w:val="Сетка таблицы1"/>
    <w:basedOn w:val="a1"/>
    <w:next w:val="afc"/>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b">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86412B"/>
    <w:rPr>
      <w:color w:val="954F72" w:themeColor="followedHyperlink"/>
      <w:u w:val="single"/>
    </w:rPr>
  </w:style>
  <w:style w:type="paragraph" w:customStyle="1" w:styleId="27">
    <w:name w:val="Текст2"/>
    <w:basedOn w:val="a"/>
    <w:rsid w:val="00BF2DE5"/>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1c">
    <w:name w:val="Верхний колонтитул1"/>
    <w:basedOn w:val="a"/>
    <w:rsid w:val="00A64829"/>
    <w:pPr>
      <w:tabs>
        <w:tab w:val="center" w:pos="4153"/>
        <w:tab w:val="right" w:pos="8306"/>
      </w:tabs>
    </w:pPr>
    <w:rPr>
      <w:rFonts w:eastAsia="Tahoma" w:cs="Noto Sans Devanagari"/>
      <w:color w:val="00000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raryrussi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3A%2F%2Fwww.edfond.ru&amp;cc_ke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7;&#1087;&#1073;-71.&#1088;&#109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C0EF6-6EBB-4A44-A2E7-42FCF202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16</Pages>
  <Words>3326</Words>
  <Characters>18963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2025-11-07T08:35:00Z</cp:lastPrinted>
  <dcterms:created xsi:type="dcterms:W3CDTF">2025-11-07T08:36:00Z</dcterms:created>
  <dcterms:modified xsi:type="dcterms:W3CDTF">2025-11-07T08:36:00Z</dcterms:modified>
</cp:coreProperties>
</file>